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55" w:rsidRPr="004B5C55" w:rsidRDefault="004B5C55" w:rsidP="004B5C55">
      <w:pPr>
        <w:tabs>
          <w:tab w:val="left" w:pos="-6663"/>
        </w:tabs>
        <w:suppressAutoHyphens/>
        <w:ind w:left="5954"/>
        <w:rPr>
          <w:b/>
          <w:sz w:val="28"/>
          <w:szCs w:val="28"/>
          <w:lang w:eastAsia="ar-SA"/>
        </w:rPr>
      </w:pPr>
      <w:bookmarkStart w:id="0" w:name="_GoBack"/>
      <w:bookmarkEnd w:id="0"/>
      <w:r w:rsidRPr="004B5C55">
        <w:rPr>
          <w:b/>
          <w:sz w:val="28"/>
          <w:szCs w:val="28"/>
          <w:lang w:eastAsia="ar-SA"/>
        </w:rPr>
        <w:t>УТВЕРЖДЕНО</w:t>
      </w:r>
    </w:p>
    <w:p w:rsidR="004B5C55" w:rsidRPr="004B5C55" w:rsidRDefault="004B5C55" w:rsidP="004B5C55">
      <w:pPr>
        <w:tabs>
          <w:tab w:val="left" w:pos="-6663"/>
        </w:tabs>
        <w:suppressAutoHyphens/>
        <w:ind w:left="5954"/>
        <w:rPr>
          <w:sz w:val="28"/>
          <w:szCs w:val="28"/>
          <w:lang w:eastAsia="ar-SA"/>
        </w:rPr>
      </w:pPr>
      <w:r w:rsidRPr="004B5C55">
        <w:rPr>
          <w:sz w:val="28"/>
          <w:szCs w:val="28"/>
          <w:lang w:eastAsia="ar-SA"/>
        </w:rPr>
        <w:t>постановлением мэрии</w:t>
      </w:r>
    </w:p>
    <w:p w:rsidR="004B5C55" w:rsidRPr="004B5C55" w:rsidRDefault="004B5C55" w:rsidP="004B5C55">
      <w:pPr>
        <w:tabs>
          <w:tab w:val="left" w:pos="-6663"/>
        </w:tabs>
        <w:suppressAutoHyphens/>
        <w:ind w:left="5954"/>
        <w:rPr>
          <w:sz w:val="28"/>
          <w:szCs w:val="28"/>
          <w:lang w:eastAsia="ar-SA"/>
        </w:rPr>
      </w:pPr>
      <w:r w:rsidRPr="004B5C55">
        <w:rPr>
          <w:sz w:val="28"/>
          <w:szCs w:val="28"/>
          <w:lang w:eastAsia="ar-SA"/>
        </w:rPr>
        <w:t>города Архангельска</w:t>
      </w:r>
    </w:p>
    <w:p w:rsidR="004B5C55" w:rsidRPr="004B5C55" w:rsidRDefault="004B5C55" w:rsidP="004B5C55">
      <w:pPr>
        <w:tabs>
          <w:tab w:val="left" w:pos="-6663"/>
          <w:tab w:val="left" w:pos="5760"/>
        </w:tabs>
        <w:suppressAutoHyphens/>
        <w:ind w:left="5954"/>
        <w:rPr>
          <w:sz w:val="28"/>
          <w:szCs w:val="28"/>
          <w:lang w:eastAsia="ar-SA"/>
        </w:rPr>
      </w:pPr>
      <w:r w:rsidRPr="004B5C55">
        <w:rPr>
          <w:sz w:val="28"/>
          <w:szCs w:val="28"/>
          <w:lang w:eastAsia="ar-SA"/>
        </w:rPr>
        <w:t xml:space="preserve">от </w:t>
      </w:r>
      <w:r w:rsidR="000C1FA5">
        <w:rPr>
          <w:sz w:val="28"/>
          <w:szCs w:val="28"/>
          <w:lang w:eastAsia="ar-SA"/>
        </w:rPr>
        <w:t>14.01.2015 № 7</w:t>
      </w:r>
    </w:p>
    <w:p w:rsidR="004B5C55" w:rsidRPr="004B5C55" w:rsidRDefault="004B5C55" w:rsidP="004B5C55">
      <w:pPr>
        <w:suppressAutoHyphens/>
        <w:jc w:val="center"/>
        <w:rPr>
          <w:b/>
          <w:sz w:val="36"/>
          <w:szCs w:val="28"/>
          <w:lang w:eastAsia="ar-SA"/>
        </w:rPr>
      </w:pPr>
    </w:p>
    <w:p w:rsidR="004B5C55" w:rsidRPr="004B5C55" w:rsidRDefault="004B5C55" w:rsidP="004B5C55">
      <w:pPr>
        <w:suppressAutoHyphens/>
        <w:jc w:val="center"/>
        <w:rPr>
          <w:b/>
          <w:sz w:val="28"/>
          <w:szCs w:val="28"/>
          <w:lang w:eastAsia="ar-SA"/>
        </w:rPr>
      </w:pPr>
      <w:r w:rsidRPr="004B5C55">
        <w:rPr>
          <w:b/>
          <w:sz w:val="28"/>
          <w:szCs w:val="28"/>
          <w:lang w:eastAsia="ar-SA"/>
        </w:rPr>
        <w:t>ПОЛОЖЕНИЕ</w:t>
      </w:r>
    </w:p>
    <w:p w:rsidR="004B5C55" w:rsidRPr="004B5C55" w:rsidRDefault="004B5C55" w:rsidP="004B5C55">
      <w:pPr>
        <w:suppressAutoHyphens/>
        <w:jc w:val="center"/>
        <w:rPr>
          <w:b/>
          <w:sz w:val="28"/>
          <w:szCs w:val="28"/>
          <w:lang w:eastAsia="ar-SA"/>
        </w:rPr>
      </w:pPr>
      <w:r w:rsidRPr="004B5C55">
        <w:rPr>
          <w:b/>
          <w:sz w:val="28"/>
          <w:szCs w:val="28"/>
          <w:lang w:eastAsia="ar-SA"/>
        </w:rPr>
        <w:t xml:space="preserve">о проведении в городе Архангельске </w:t>
      </w:r>
      <w:r w:rsidRPr="004B5C55">
        <w:rPr>
          <w:b/>
          <w:sz w:val="28"/>
          <w:szCs w:val="28"/>
          <w:lang w:val="en-US" w:eastAsia="ar-SA"/>
        </w:rPr>
        <w:t>XII</w:t>
      </w:r>
      <w:r w:rsidRPr="004B5C55">
        <w:rPr>
          <w:b/>
          <w:sz w:val="28"/>
          <w:szCs w:val="28"/>
          <w:lang w:eastAsia="ar-SA"/>
        </w:rPr>
        <w:t xml:space="preserve"> городского фестиваля патриотической песни </w:t>
      </w:r>
      <w:r w:rsidR="002B3B7C">
        <w:rPr>
          <w:b/>
          <w:sz w:val="28"/>
          <w:szCs w:val="28"/>
          <w:lang w:eastAsia="ar-SA"/>
        </w:rPr>
        <w:t>"</w:t>
      </w:r>
      <w:r w:rsidRPr="004B5C55">
        <w:rPr>
          <w:b/>
          <w:sz w:val="28"/>
          <w:szCs w:val="28"/>
          <w:lang w:eastAsia="ar-SA"/>
        </w:rPr>
        <w:t>Россия, мы твои сыны!</w:t>
      </w:r>
      <w:r w:rsidR="002B3B7C">
        <w:rPr>
          <w:b/>
          <w:sz w:val="28"/>
          <w:szCs w:val="28"/>
          <w:lang w:eastAsia="ar-SA"/>
        </w:rPr>
        <w:t>"</w:t>
      </w:r>
    </w:p>
    <w:p w:rsidR="004B5C55" w:rsidRPr="004B5C55" w:rsidRDefault="004B5C55" w:rsidP="004B5C55">
      <w:pPr>
        <w:suppressAutoHyphens/>
        <w:rPr>
          <w:sz w:val="28"/>
          <w:szCs w:val="28"/>
          <w:lang w:eastAsia="ar-SA"/>
        </w:rPr>
      </w:pPr>
    </w:p>
    <w:p w:rsidR="004B5C55" w:rsidRPr="004B5C55" w:rsidRDefault="004B5C55" w:rsidP="004B5C55">
      <w:pPr>
        <w:suppressAutoHyphens/>
        <w:jc w:val="center"/>
        <w:rPr>
          <w:b/>
          <w:sz w:val="28"/>
          <w:szCs w:val="28"/>
          <w:lang w:eastAsia="ar-SA"/>
        </w:rPr>
      </w:pPr>
      <w:r w:rsidRPr="004B5C55">
        <w:rPr>
          <w:b/>
          <w:sz w:val="28"/>
          <w:szCs w:val="28"/>
          <w:lang w:eastAsia="ar-SA"/>
        </w:rPr>
        <w:t>1. Общие положения</w:t>
      </w:r>
    </w:p>
    <w:p w:rsidR="004B5C55" w:rsidRPr="002B3B7C" w:rsidRDefault="004B5C55" w:rsidP="004B5C55">
      <w:pPr>
        <w:suppressAutoHyphens/>
        <w:jc w:val="center"/>
        <w:rPr>
          <w:b/>
          <w:sz w:val="22"/>
          <w:szCs w:val="28"/>
          <w:lang w:eastAsia="ar-SA"/>
        </w:rPr>
      </w:pP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 xml:space="preserve">1.1. Настоящее Положение  определяет порядок организации и проведения в городе Архангельске </w:t>
      </w:r>
      <w:r w:rsidRPr="004B5C55">
        <w:rPr>
          <w:color w:val="000000"/>
          <w:sz w:val="28"/>
          <w:szCs w:val="28"/>
          <w:lang w:val="en-US" w:eastAsia="ar-SA"/>
        </w:rPr>
        <w:t>XII</w:t>
      </w:r>
      <w:r w:rsidRPr="004B5C55">
        <w:rPr>
          <w:color w:val="000000"/>
          <w:sz w:val="28"/>
          <w:szCs w:val="28"/>
          <w:lang w:eastAsia="ar-SA"/>
        </w:rPr>
        <w:t xml:space="preserve"> городского фестиваля патриотической песни 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>Россия, мы твои сыны!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 xml:space="preserve"> (далее – фестиваль).</w:t>
      </w: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>1.2. Фестиваль</w:t>
      </w:r>
      <w:r w:rsidRPr="004B5C55">
        <w:rPr>
          <w:i/>
          <w:color w:val="000000"/>
          <w:sz w:val="28"/>
          <w:szCs w:val="28"/>
          <w:lang w:eastAsia="ar-SA"/>
        </w:rPr>
        <w:t xml:space="preserve"> </w:t>
      </w:r>
      <w:r w:rsidRPr="004B5C55">
        <w:rPr>
          <w:color w:val="000000"/>
          <w:sz w:val="28"/>
          <w:szCs w:val="28"/>
          <w:lang w:eastAsia="ar-SA"/>
        </w:rPr>
        <w:t xml:space="preserve">является отборочным туром для участников конкурса художественного творчества в жанре 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>вокал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 xml:space="preserve"> </w:t>
      </w:r>
      <w:r w:rsidRPr="004B5C55">
        <w:rPr>
          <w:color w:val="000000"/>
          <w:sz w:val="28"/>
          <w:szCs w:val="28"/>
          <w:lang w:val="en-US" w:eastAsia="ar-SA"/>
        </w:rPr>
        <w:t>V</w:t>
      </w:r>
      <w:r w:rsidRPr="004B5C55">
        <w:rPr>
          <w:color w:val="000000"/>
          <w:sz w:val="28"/>
          <w:szCs w:val="28"/>
          <w:lang w:eastAsia="ar-SA"/>
        </w:rPr>
        <w:t xml:space="preserve"> фестиваля творческой молодежи городов воинской славы и городов-героев России 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>Помним. Гордимся. Верим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 xml:space="preserve"> из города Архангельска.</w:t>
      </w: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bCs/>
          <w:color w:val="000000"/>
          <w:sz w:val="28"/>
          <w:szCs w:val="28"/>
          <w:lang w:eastAsia="ar-SA"/>
        </w:rPr>
        <w:t>1.3</w:t>
      </w:r>
      <w:r w:rsidRPr="004B5C55">
        <w:rPr>
          <w:color w:val="000000"/>
          <w:sz w:val="28"/>
          <w:szCs w:val="28"/>
          <w:lang w:eastAsia="ar-SA"/>
        </w:rPr>
        <w:t xml:space="preserve">. Время проведения фестиваля: </w:t>
      </w:r>
      <w:r w:rsidR="00EB723F" w:rsidRPr="00EB723F">
        <w:rPr>
          <w:color w:val="000000"/>
          <w:sz w:val="28"/>
          <w:szCs w:val="28"/>
          <w:lang w:eastAsia="ar-SA"/>
        </w:rPr>
        <w:t>26</w:t>
      </w:r>
      <w:r w:rsidR="00EB723F">
        <w:rPr>
          <w:color w:val="000000"/>
          <w:sz w:val="28"/>
          <w:szCs w:val="28"/>
          <w:lang w:eastAsia="ar-SA"/>
        </w:rPr>
        <w:t xml:space="preserve"> января</w:t>
      </w:r>
      <w:r w:rsidR="00EB723F" w:rsidRPr="00EB723F">
        <w:rPr>
          <w:color w:val="000000"/>
          <w:sz w:val="28"/>
          <w:szCs w:val="28"/>
          <w:lang w:eastAsia="ar-SA"/>
        </w:rPr>
        <w:t xml:space="preserve"> </w:t>
      </w:r>
      <w:r w:rsidR="00FE5E33">
        <w:rPr>
          <w:color w:val="000000"/>
          <w:sz w:val="28"/>
          <w:szCs w:val="28"/>
          <w:lang w:eastAsia="ar-SA"/>
        </w:rPr>
        <w:t xml:space="preserve"> </w:t>
      </w:r>
      <w:r w:rsidRPr="004B5C55">
        <w:rPr>
          <w:color w:val="000000"/>
          <w:sz w:val="28"/>
          <w:szCs w:val="28"/>
          <w:lang w:eastAsia="ar-SA"/>
        </w:rPr>
        <w:t>–</w:t>
      </w:r>
      <w:r w:rsidR="00FE5E33">
        <w:rPr>
          <w:color w:val="000000"/>
          <w:sz w:val="28"/>
          <w:szCs w:val="28"/>
          <w:lang w:eastAsia="ar-SA"/>
        </w:rPr>
        <w:t xml:space="preserve"> </w:t>
      </w:r>
      <w:r w:rsidRPr="004B5C55">
        <w:rPr>
          <w:color w:val="000000"/>
          <w:sz w:val="28"/>
          <w:szCs w:val="28"/>
          <w:lang w:eastAsia="ar-SA"/>
        </w:rPr>
        <w:t>15 февраля 2015 года.</w:t>
      </w: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bCs/>
          <w:color w:val="000000"/>
          <w:sz w:val="28"/>
          <w:szCs w:val="28"/>
          <w:lang w:eastAsia="ar-SA"/>
        </w:rPr>
        <w:t xml:space="preserve">1.4. </w:t>
      </w:r>
      <w:r w:rsidRPr="004B5C55">
        <w:rPr>
          <w:color w:val="000000"/>
          <w:sz w:val="28"/>
          <w:szCs w:val="28"/>
          <w:lang w:eastAsia="ar-SA"/>
        </w:rPr>
        <w:t>Организаторы фестиваля:</w:t>
      </w: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>управление культуры и молодежной политики мэрии города Архангельска (далее – управление);</w:t>
      </w: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 xml:space="preserve">муниципальное учреждение культуры муниципального образования 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>Город Архангельск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 xml:space="preserve"> 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>Ломоносовский Двор</w:t>
      </w:r>
      <w:r>
        <w:rPr>
          <w:color w:val="000000"/>
          <w:sz w:val="28"/>
          <w:szCs w:val="28"/>
          <w:lang w:eastAsia="ar-SA"/>
        </w:rPr>
        <w:t>ец культуры</w:t>
      </w:r>
      <w:r w:rsidR="002B3B7C">
        <w:rPr>
          <w:color w:val="000000"/>
          <w:sz w:val="28"/>
          <w:szCs w:val="28"/>
          <w:lang w:eastAsia="ar-SA"/>
        </w:rPr>
        <w:t>"</w:t>
      </w:r>
      <w:r>
        <w:rPr>
          <w:color w:val="000000"/>
          <w:sz w:val="28"/>
          <w:szCs w:val="28"/>
          <w:lang w:eastAsia="ar-SA"/>
        </w:rPr>
        <w:t xml:space="preserve"> (далее – </w:t>
      </w:r>
      <w:r w:rsidR="002B3B7C">
        <w:rPr>
          <w:color w:val="000000"/>
          <w:sz w:val="28"/>
          <w:szCs w:val="28"/>
          <w:lang w:eastAsia="ar-SA"/>
        </w:rPr>
        <w:br/>
      </w:r>
      <w:r>
        <w:rPr>
          <w:color w:val="000000"/>
          <w:sz w:val="28"/>
          <w:szCs w:val="28"/>
          <w:lang w:eastAsia="ar-SA"/>
        </w:rPr>
        <w:t xml:space="preserve">МУК </w:t>
      </w:r>
      <w:r w:rsidR="002B3B7C">
        <w:rPr>
          <w:color w:val="000000"/>
          <w:sz w:val="28"/>
          <w:szCs w:val="28"/>
          <w:lang w:eastAsia="ar-SA"/>
        </w:rPr>
        <w:t>"</w:t>
      </w:r>
      <w:r>
        <w:rPr>
          <w:color w:val="000000"/>
          <w:sz w:val="28"/>
          <w:szCs w:val="28"/>
          <w:lang w:eastAsia="ar-SA"/>
        </w:rPr>
        <w:t>Ломо</w:t>
      </w:r>
      <w:r w:rsidRPr="004B5C55">
        <w:rPr>
          <w:color w:val="000000"/>
          <w:sz w:val="28"/>
          <w:szCs w:val="28"/>
          <w:lang w:eastAsia="ar-SA"/>
        </w:rPr>
        <w:t>носовский ДК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>).</w:t>
      </w: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bCs/>
          <w:color w:val="000000"/>
          <w:sz w:val="28"/>
          <w:szCs w:val="28"/>
          <w:lang w:eastAsia="ar-SA"/>
        </w:rPr>
        <w:t>1.5.</w:t>
      </w:r>
      <w:r w:rsidRPr="004B5C55">
        <w:rPr>
          <w:color w:val="000000"/>
          <w:sz w:val="28"/>
          <w:szCs w:val="28"/>
          <w:lang w:eastAsia="ar-SA"/>
        </w:rPr>
        <w:t xml:space="preserve"> Место проведения фестиваля – МУК 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>Ломоносовский ДК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>.</w:t>
      </w: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bCs/>
          <w:color w:val="000000"/>
          <w:sz w:val="28"/>
          <w:szCs w:val="28"/>
          <w:lang w:eastAsia="ar-SA"/>
        </w:rPr>
        <w:t>1.6.</w:t>
      </w:r>
      <w:r w:rsidRPr="004B5C55">
        <w:rPr>
          <w:color w:val="000000"/>
          <w:sz w:val="28"/>
          <w:szCs w:val="28"/>
          <w:lang w:eastAsia="ar-SA"/>
        </w:rPr>
        <w:t xml:space="preserve"> Руководство подготовкой и проведением фестиваля осуществляет организационный комитет фестиваля (далее – оргкомитет).</w:t>
      </w:r>
    </w:p>
    <w:p w:rsidR="004B5C55" w:rsidRPr="004B5C55" w:rsidRDefault="004B5C55" w:rsidP="002B3B7C">
      <w:pPr>
        <w:tabs>
          <w:tab w:val="left" w:pos="1134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bCs/>
          <w:color w:val="000000"/>
          <w:spacing w:val="-4"/>
          <w:sz w:val="28"/>
          <w:szCs w:val="28"/>
          <w:lang w:eastAsia="ar-SA"/>
        </w:rPr>
        <w:t>1.7</w:t>
      </w:r>
      <w:r w:rsidR="002B3B7C">
        <w:rPr>
          <w:color w:val="000000"/>
          <w:spacing w:val="-4"/>
          <w:sz w:val="28"/>
          <w:szCs w:val="28"/>
          <w:lang w:eastAsia="ar-SA"/>
        </w:rPr>
        <w:t>.</w:t>
      </w:r>
      <w:r w:rsidR="002B3B7C">
        <w:rPr>
          <w:color w:val="000000"/>
          <w:spacing w:val="-4"/>
          <w:sz w:val="28"/>
          <w:szCs w:val="28"/>
          <w:lang w:eastAsia="ar-SA"/>
        </w:rPr>
        <w:tab/>
      </w:r>
      <w:r w:rsidRPr="004B5C55">
        <w:rPr>
          <w:color w:val="000000"/>
          <w:spacing w:val="-4"/>
          <w:sz w:val="28"/>
          <w:szCs w:val="28"/>
          <w:lang w:eastAsia="ar-SA"/>
        </w:rPr>
        <w:t xml:space="preserve">В состав оргкомитета входят представители: управления, </w:t>
      </w:r>
      <w:r w:rsidR="002B3B7C">
        <w:rPr>
          <w:color w:val="000000"/>
          <w:spacing w:val="-4"/>
          <w:sz w:val="28"/>
          <w:szCs w:val="28"/>
          <w:lang w:eastAsia="ar-SA"/>
        </w:rPr>
        <w:br/>
      </w:r>
      <w:r w:rsidRPr="004B5C55">
        <w:rPr>
          <w:color w:val="000000"/>
          <w:spacing w:val="-4"/>
          <w:sz w:val="28"/>
          <w:szCs w:val="28"/>
          <w:lang w:eastAsia="ar-SA"/>
        </w:rPr>
        <w:t xml:space="preserve">МУК </w:t>
      </w:r>
      <w:r w:rsidR="002B3B7C">
        <w:rPr>
          <w:color w:val="000000"/>
          <w:spacing w:val="-4"/>
          <w:sz w:val="28"/>
          <w:szCs w:val="28"/>
          <w:lang w:eastAsia="ar-SA"/>
        </w:rPr>
        <w:t>"</w:t>
      </w:r>
      <w:r w:rsidRPr="004B5C55">
        <w:rPr>
          <w:color w:val="000000"/>
          <w:spacing w:val="-4"/>
          <w:sz w:val="28"/>
          <w:szCs w:val="28"/>
          <w:lang w:eastAsia="ar-SA"/>
        </w:rPr>
        <w:t>Ломоно</w:t>
      </w:r>
      <w:r w:rsidRPr="004B5C55">
        <w:rPr>
          <w:color w:val="000000"/>
          <w:sz w:val="28"/>
          <w:szCs w:val="28"/>
          <w:lang w:eastAsia="ar-SA"/>
        </w:rPr>
        <w:t>совский ДК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>, общественных объединений, образовательных учреждений.</w:t>
      </w:r>
    </w:p>
    <w:p w:rsidR="004B5C55" w:rsidRPr="004B5C55" w:rsidRDefault="004B5C55" w:rsidP="004B5C55">
      <w:pPr>
        <w:tabs>
          <w:tab w:val="left" w:pos="1134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bCs/>
          <w:color w:val="000000"/>
          <w:sz w:val="28"/>
          <w:szCs w:val="28"/>
          <w:lang w:eastAsia="ar-SA"/>
        </w:rPr>
        <w:t>1.8.</w:t>
      </w:r>
      <w:r w:rsidRPr="004B5C55">
        <w:rPr>
          <w:color w:val="000000"/>
          <w:sz w:val="28"/>
          <w:szCs w:val="28"/>
          <w:lang w:eastAsia="ar-SA"/>
        </w:rPr>
        <w:tab/>
      </w:r>
      <w:r w:rsidR="009923B5">
        <w:rPr>
          <w:color w:val="000000"/>
          <w:sz w:val="28"/>
          <w:szCs w:val="28"/>
          <w:lang w:eastAsia="ar-SA"/>
        </w:rPr>
        <w:t>Ф</w:t>
      </w:r>
      <w:r w:rsidRPr="004B5C55">
        <w:rPr>
          <w:color w:val="000000"/>
          <w:sz w:val="28"/>
          <w:szCs w:val="28"/>
          <w:lang w:eastAsia="ar-SA"/>
        </w:rPr>
        <w:t>инансово</w:t>
      </w:r>
      <w:r>
        <w:rPr>
          <w:color w:val="000000"/>
          <w:sz w:val="28"/>
          <w:szCs w:val="28"/>
          <w:lang w:eastAsia="ar-SA"/>
        </w:rPr>
        <w:t xml:space="preserve">е обеспечение </w:t>
      </w:r>
      <w:r w:rsidR="009923B5">
        <w:rPr>
          <w:color w:val="000000"/>
          <w:sz w:val="28"/>
          <w:szCs w:val="28"/>
          <w:lang w:eastAsia="ar-SA"/>
        </w:rPr>
        <w:t>расходов, связанных с организацией</w:t>
      </w:r>
      <w:r w:rsidR="002B3B7C">
        <w:rPr>
          <w:color w:val="000000"/>
          <w:sz w:val="28"/>
          <w:szCs w:val="28"/>
          <w:lang w:eastAsia="ar-SA"/>
        </w:rPr>
        <w:br/>
      </w:r>
      <w:r w:rsidR="009923B5">
        <w:rPr>
          <w:color w:val="000000"/>
          <w:sz w:val="28"/>
          <w:szCs w:val="28"/>
          <w:lang w:eastAsia="ar-SA"/>
        </w:rPr>
        <w:t xml:space="preserve">и проведением </w:t>
      </w:r>
      <w:r>
        <w:rPr>
          <w:color w:val="000000"/>
          <w:sz w:val="28"/>
          <w:szCs w:val="28"/>
          <w:lang w:eastAsia="ar-SA"/>
        </w:rPr>
        <w:t>фестиваля осущест</w:t>
      </w:r>
      <w:r w:rsidRPr="004B5C55">
        <w:rPr>
          <w:color w:val="000000"/>
          <w:sz w:val="28"/>
          <w:szCs w:val="28"/>
          <w:lang w:eastAsia="ar-SA"/>
        </w:rPr>
        <w:t xml:space="preserve">вляется за счет </w:t>
      </w:r>
      <w:r w:rsidR="009923B5">
        <w:rPr>
          <w:color w:val="000000"/>
          <w:sz w:val="28"/>
          <w:szCs w:val="28"/>
          <w:lang w:eastAsia="ar-SA"/>
        </w:rPr>
        <w:t>средств городского бюджета и иных, не запрещенных законодательством источников</w:t>
      </w:r>
      <w:r w:rsidRPr="004B5C55">
        <w:rPr>
          <w:color w:val="000000"/>
          <w:sz w:val="28"/>
          <w:szCs w:val="28"/>
          <w:lang w:eastAsia="ar-SA"/>
        </w:rPr>
        <w:t>.</w:t>
      </w: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</w:p>
    <w:p w:rsidR="004B5C55" w:rsidRPr="004B5C55" w:rsidRDefault="004B5C55" w:rsidP="004B5C55">
      <w:pPr>
        <w:suppressAutoHyphens/>
        <w:ind w:firstLine="142"/>
        <w:jc w:val="center"/>
        <w:rPr>
          <w:b/>
          <w:color w:val="000000"/>
          <w:sz w:val="28"/>
          <w:szCs w:val="28"/>
          <w:lang w:eastAsia="ar-SA"/>
        </w:rPr>
      </w:pPr>
      <w:r w:rsidRPr="004B5C55">
        <w:rPr>
          <w:b/>
          <w:color w:val="000000"/>
          <w:sz w:val="28"/>
          <w:szCs w:val="28"/>
          <w:lang w:eastAsia="ar-SA"/>
        </w:rPr>
        <w:t>2. Цели и задачи фестиваля</w:t>
      </w:r>
    </w:p>
    <w:p w:rsidR="004B5C55" w:rsidRPr="002B3B7C" w:rsidRDefault="004B5C55" w:rsidP="004B5C55">
      <w:pPr>
        <w:tabs>
          <w:tab w:val="left" w:pos="2865"/>
        </w:tabs>
        <w:suppressAutoHyphens/>
        <w:ind w:firstLine="567"/>
        <w:jc w:val="both"/>
        <w:rPr>
          <w:color w:val="000000"/>
          <w:sz w:val="22"/>
          <w:szCs w:val="28"/>
          <w:lang w:eastAsia="ar-SA"/>
        </w:rPr>
      </w:pP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 xml:space="preserve">2.1. Цель фестиваля: содействие патриотическому воспитанию детей </w:t>
      </w:r>
      <w:r w:rsidRPr="004B5C55">
        <w:rPr>
          <w:color w:val="000000"/>
          <w:sz w:val="28"/>
          <w:szCs w:val="28"/>
          <w:lang w:eastAsia="ar-SA"/>
        </w:rPr>
        <w:br/>
        <w:t xml:space="preserve">и молодежи, сохранению преемственности исторических, нравственных </w:t>
      </w:r>
      <w:r w:rsidRPr="004B5C55">
        <w:rPr>
          <w:color w:val="000000"/>
          <w:sz w:val="28"/>
          <w:szCs w:val="28"/>
          <w:lang w:eastAsia="ar-SA"/>
        </w:rPr>
        <w:br/>
        <w:t>и культурных ценностей поколений.</w:t>
      </w: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>2.2.</w:t>
      </w:r>
      <w:r w:rsidRPr="004B5C55">
        <w:rPr>
          <w:b/>
          <w:color w:val="000000"/>
          <w:sz w:val="28"/>
          <w:szCs w:val="28"/>
          <w:lang w:eastAsia="ar-SA"/>
        </w:rPr>
        <w:t xml:space="preserve"> </w:t>
      </w:r>
      <w:r w:rsidRPr="004B5C55">
        <w:rPr>
          <w:color w:val="000000"/>
          <w:sz w:val="28"/>
          <w:szCs w:val="28"/>
          <w:lang w:eastAsia="ar-SA"/>
        </w:rPr>
        <w:t>Задачи фестиваля:</w:t>
      </w: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 xml:space="preserve">пропаганда лучших отечественных патриотических песен среди детей </w:t>
      </w:r>
      <w:r w:rsidRPr="004B5C55">
        <w:rPr>
          <w:color w:val="000000"/>
          <w:sz w:val="28"/>
          <w:szCs w:val="28"/>
          <w:lang w:eastAsia="ar-SA"/>
        </w:rPr>
        <w:br/>
        <w:t>и молодежи;</w:t>
      </w: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 xml:space="preserve">сохранение и </w:t>
      </w:r>
      <w:r w:rsidR="00EF6EFF">
        <w:rPr>
          <w:color w:val="000000"/>
          <w:sz w:val="28"/>
          <w:szCs w:val="28"/>
          <w:lang w:eastAsia="ar-SA"/>
        </w:rPr>
        <w:t>развитие</w:t>
      </w:r>
      <w:r w:rsidRPr="004B5C55">
        <w:rPr>
          <w:color w:val="000000"/>
          <w:sz w:val="28"/>
          <w:szCs w:val="28"/>
          <w:lang w:eastAsia="ar-SA"/>
        </w:rPr>
        <w:t xml:space="preserve"> отечественной</w:t>
      </w:r>
      <w:r w:rsidR="00EF6EFF">
        <w:rPr>
          <w:color w:val="000000"/>
          <w:sz w:val="28"/>
          <w:szCs w:val="28"/>
          <w:lang w:eastAsia="ar-SA"/>
        </w:rPr>
        <w:t xml:space="preserve"> вокальной</w:t>
      </w:r>
      <w:r w:rsidRPr="004B5C55">
        <w:rPr>
          <w:color w:val="000000"/>
          <w:sz w:val="28"/>
          <w:szCs w:val="28"/>
          <w:lang w:eastAsia="ar-SA"/>
        </w:rPr>
        <w:t xml:space="preserve"> исполнительской культуры;</w:t>
      </w:r>
    </w:p>
    <w:p w:rsidR="002B3B7C" w:rsidRDefault="004B5C55" w:rsidP="00EF6EFF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>содействие формированию активной гражданской позиции в молодежной среде;</w:t>
      </w:r>
    </w:p>
    <w:p w:rsidR="002B3B7C" w:rsidRDefault="002B3B7C">
      <w:pPr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br w:type="page"/>
      </w:r>
    </w:p>
    <w:p w:rsidR="004B5C55" w:rsidRDefault="002B3B7C" w:rsidP="002B3B7C">
      <w:pPr>
        <w:suppressAutoHyphens/>
        <w:ind w:firstLine="567"/>
        <w:jc w:val="center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lastRenderedPageBreak/>
        <w:t>2</w:t>
      </w:r>
    </w:p>
    <w:p w:rsidR="002B3B7C" w:rsidRPr="004B5C55" w:rsidRDefault="002B3B7C" w:rsidP="002B3B7C">
      <w:pPr>
        <w:suppressAutoHyphens/>
        <w:ind w:firstLine="567"/>
        <w:jc w:val="center"/>
        <w:rPr>
          <w:color w:val="000000"/>
          <w:sz w:val="28"/>
          <w:szCs w:val="28"/>
          <w:lang w:eastAsia="ar-SA"/>
        </w:rPr>
      </w:pP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>создание условий для реализации творческого и интеллектуального потенциала детей и молодежи;</w:t>
      </w: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>повышение художественного уровня репертуара вокальных коллективов, исполнительского мастерства их участников.</w:t>
      </w: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</w:p>
    <w:p w:rsidR="004B5C55" w:rsidRPr="004B5C55" w:rsidRDefault="004B5C55" w:rsidP="004B5C55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4B5C55">
        <w:rPr>
          <w:b/>
          <w:color w:val="000000"/>
          <w:sz w:val="28"/>
          <w:szCs w:val="28"/>
          <w:lang w:eastAsia="ar-SA"/>
        </w:rPr>
        <w:t>3. Условия и порядок проведения фестиваля</w:t>
      </w:r>
    </w:p>
    <w:p w:rsidR="004B5C55" w:rsidRPr="008F1A84" w:rsidRDefault="004B5C55" w:rsidP="004B5C55">
      <w:pPr>
        <w:suppressAutoHyphens/>
        <w:ind w:firstLine="567"/>
        <w:jc w:val="both"/>
        <w:rPr>
          <w:color w:val="000000"/>
          <w:sz w:val="22"/>
          <w:szCs w:val="28"/>
          <w:lang w:eastAsia="ar-SA"/>
        </w:rPr>
      </w:pPr>
    </w:p>
    <w:p w:rsidR="004B5C55" w:rsidRPr="004B5C55" w:rsidRDefault="004B5C55" w:rsidP="002B3B7C">
      <w:pPr>
        <w:numPr>
          <w:ilvl w:val="1"/>
          <w:numId w:val="5"/>
        </w:numPr>
        <w:tabs>
          <w:tab w:val="clear" w:pos="0"/>
          <w:tab w:val="num" w:pos="1134"/>
        </w:tabs>
        <w:suppressAutoHyphens/>
        <w:ind w:left="0"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 xml:space="preserve">К участию в фестивале приглашаются любительские творческие группы, объединения и коллективы, отдельные авторы, исполнители в возрасте от 9 до 30 лет, проживающие на территории муниципального образования 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>Город Архангельск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 xml:space="preserve"> (далее – участники фестиваля).</w:t>
      </w:r>
    </w:p>
    <w:p w:rsidR="004B5C55" w:rsidRPr="004B5C55" w:rsidRDefault="004B5C55" w:rsidP="002B3B7C">
      <w:pPr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>Конкурс проводится по следующим номинациям:</w:t>
      </w:r>
    </w:p>
    <w:p w:rsidR="004B5C55" w:rsidRPr="004B5C55" w:rsidRDefault="002B3B7C" w:rsidP="00FE5E33">
      <w:pPr>
        <w:tabs>
          <w:tab w:val="left" w:pos="567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"</w:t>
      </w:r>
      <w:r w:rsidR="00EF6EFF">
        <w:rPr>
          <w:color w:val="000000"/>
          <w:sz w:val="28"/>
          <w:szCs w:val="28"/>
          <w:lang w:eastAsia="ar-SA"/>
        </w:rPr>
        <w:t>Солисты</w:t>
      </w:r>
      <w:r>
        <w:rPr>
          <w:color w:val="000000"/>
          <w:sz w:val="28"/>
          <w:szCs w:val="28"/>
          <w:lang w:eastAsia="ar-SA"/>
        </w:rPr>
        <w:t>"</w:t>
      </w:r>
      <w:r w:rsidR="004B5C55" w:rsidRPr="004B5C55">
        <w:rPr>
          <w:color w:val="000000"/>
          <w:sz w:val="28"/>
          <w:szCs w:val="28"/>
          <w:lang w:eastAsia="ar-SA"/>
        </w:rPr>
        <w:t>;</w:t>
      </w:r>
    </w:p>
    <w:p w:rsidR="004B5C55" w:rsidRDefault="002B3B7C" w:rsidP="00FE5E33">
      <w:pPr>
        <w:tabs>
          <w:tab w:val="left" w:pos="1170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"</w:t>
      </w:r>
      <w:r w:rsidR="004B5C55" w:rsidRPr="004B5C55">
        <w:rPr>
          <w:color w:val="000000"/>
          <w:sz w:val="28"/>
          <w:szCs w:val="28"/>
          <w:lang w:eastAsia="ar-SA"/>
        </w:rPr>
        <w:t>Вокальные ансамбли</w:t>
      </w:r>
      <w:r>
        <w:rPr>
          <w:color w:val="000000"/>
          <w:sz w:val="28"/>
          <w:szCs w:val="28"/>
          <w:lang w:eastAsia="ar-SA"/>
        </w:rPr>
        <w:t>"</w:t>
      </w:r>
      <w:r w:rsidR="00EF6EFF">
        <w:rPr>
          <w:color w:val="000000"/>
          <w:sz w:val="28"/>
          <w:szCs w:val="28"/>
          <w:lang w:eastAsia="ar-SA"/>
        </w:rPr>
        <w:t xml:space="preserve"> (дуэты, трио, квартеты)</w:t>
      </w:r>
      <w:r w:rsidR="004B5C55" w:rsidRPr="004B5C55">
        <w:rPr>
          <w:color w:val="000000"/>
          <w:sz w:val="28"/>
          <w:szCs w:val="28"/>
          <w:lang w:eastAsia="ar-SA"/>
        </w:rPr>
        <w:t>;</w:t>
      </w:r>
    </w:p>
    <w:p w:rsidR="00EF6EFF" w:rsidRPr="004B5C55" w:rsidRDefault="002B3B7C" w:rsidP="00FE5E33">
      <w:pPr>
        <w:tabs>
          <w:tab w:val="left" w:pos="1170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"</w:t>
      </w:r>
      <w:r w:rsidR="00EF6EFF">
        <w:rPr>
          <w:color w:val="000000"/>
          <w:sz w:val="28"/>
          <w:szCs w:val="28"/>
          <w:lang w:eastAsia="ar-SA"/>
        </w:rPr>
        <w:t>Вокальные группы</w:t>
      </w:r>
      <w:r>
        <w:rPr>
          <w:color w:val="000000"/>
          <w:sz w:val="28"/>
          <w:szCs w:val="28"/>
          <w:lang w:eastAsia="ar-SA"/>
        </w:rPr>
        <w:t>"</w:t>
      </w:r>
      <w:r w:rsidR="00EF6EFF">
        <w:rPr>
          <w:color w:val="000000"/>
          <w:sz w:val="28"/>
          <w:szCs w:val="28"/>
          <w:lang w:eastAsia="ar-SA"/>
        </w:rPr>
        <w:t xml:space="preserve"> (от 5 человек);</w:t>
      </w:r>
    </w:p>
    <w:p w:rsidR="004B5C55" w:rsidRPr="004B5C55" w:rsidRDefault="002B3B7C" w:rsidP="00FE5E33">
      <w:pPr>
        <w:tabs>
          <w:tab w:val="left" w:pos="1170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"</w:t>
      </w:r>
      <w:r w:rsidR="004B5C55" w:rsidRPr="004B5C55">
        <w:rPr>
          <w:color w:val="000000"/>
          <w:sz w:val="28"/>
          <w:szCs w:val="28"/>
          <w:lang w:eastAsia="ar-SA"/>
        </w:rPr>
        <w:t>Бардовская песня</w:t>
      </w:r>
      <w:r>
        <w:rPr>
          <w:color w:val="000000"/>
          <w:sz w:val="28"/>
          <w:szCs w:val="28"/>
          <w:lang w:eastAsia="ar-SA"/>
        </w:rPr>
        <w:t>"</w:t>
      </w:r>
      <w:r w:rsidR="004B5C55" w:rsidRPr="004B5C55">
        <w:rPr>
          <w:color w:val="000000"/>
          <w:sz w:val="28"/>
          <w:szCs w:val="28"/>
          <w:lang w:eastAsia="ar-SA"/>
        </w:rPr>
        <w:t>;</w:t>
      </w:r>
    </w:p>
    <w:p w:rsidR="004B5C55" w:rsidRPr="004B5C55" w:rsidRDefault="002B3B7C" w:rsidP="00FE5E33">
      <w:pPr>
        <w:tabs>
          <w:tab w:val="left" w:pos="1170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"</w:t>
      </w:r>
      <w:r w:rsidR="004B5C55" w:rsidRPr="004B5C55">
        <w:rPr>
          <w:color w:val="000000"/>
          <w:sz w:val="28"/>
          <w:szCs w:val="28"/>
          <w:lang w:eastAsia="ar-SA"/>
        </w:rPr>
        <w:t>Авторская песня</w:t>
      </w:r>
      <w:r>
        <w:rPr>
          <w:color w:val="000000"/>
          <w:sz w:val="28"/>
          <w:szCs w:val="28"/>
          <w:lang w:eastAsia="ar-SA"/>
        </w:rPr>
        <w:t>"</w:t>
      </w:r>
      <w:r w:rsidR="004B5C55" w:rsidRPr="004B5C55">
        <w:rPr>
          <w:color w:val="000000"/>
          <w:sz w:val="28"/>
          <w:szCs w:val="28"/>
          <w:lang w:eastAsia="ar-SA"/>
        </w:rPr>
        <w:t>;</w:t>
      </w:r>
    </w:p>
    <w:p w:rsidR="004B5C55" w:rsidRPr="004B5C55" w:rsidRDefault="002B3B7C" w:rsidP="00FE5E33">
      <w:pPr>
        <w:tabs>
          <w:tab w:val="left" w:pos="1170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"</w:t>
      </w:r>
      <w:r w:rsidR="004B5C55" w:rsidRPr="004B5C55">
        <w:rPr>
          <w:color w:val="000000"/>
          <w:sz w:val="28"/>
          <w:szCs w:val="28"/>
          <w:lang w:eastAsia="ar-SA"/>
        </w:rPr>
        <w:t>Архангельск-город воинской славы</w:t>
      </w:r>
      <w:r>
        <w:rPr>
          <w:color w:val="000000"/>
          <w:sz w:val="28"/>
          <w:szCs w:val="28"/>
          <w:lang w:eastAsia="ar-SA"/>
        </w:rPr>
        <w:t>"</w:t>
      </w:r>
      <w:r w:rsidR="004B5C55" w:rsidRPr="004B5C55">
        <w:rPr>
          <w:color w:val="000000"/>
          <w:sz w:val="28"/>
          <w:szCs w:val="28"/>
          <w:lang w:eastAsia="ar-SA"/>
        </w:rPr>
        <w:t>;</w:t>
      </w:r>
    </w:p>
    <w:p w:rsidR="004B5C55" w:rsidRPr="004B5C55" w:rsidRDefault="002B3B7C" w:rsidP="00FE5E33">
      <w:pPr>
        <w:tabs>
          <w:tab w:val="left" w:pos="1170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"</w:t>
      </w:r>
      <w:r w:rsidR="004B5C55" w:rsidRPr="004B5C55">
        <w:rPr>
          <w:color w:val="000000"/>
          <w:sz w:val="28"/>
          <w:szCs w:val="28"/>
          <w:lang w:eastAsia="ar-SA"/>
        </w:rPr>
        <w:t>Когда поют солдаты</w:t>
      </w:r>
      <w:r>
        <w:rPr>
          <w:color w:val="000000"/>
          <w:sz w:val="28"/>
          <w:szCs w:val="28"/>
          <w:lang w:eastAsia="ar-SA"/>
        </w:rPr>
        <w:t>"</w:t>
      </w:r>
      <w:r w:rsidR="004B5C55" w:rsidRPr="004B5C55">
        <w:rPr>
          <w:color w:val="000000"/>
          <w:sz w:val="28"/>
          <w:szCs w:val="28"/>
          <w:lang w:eastAsia="ar-SA"/>
        </w:rPr>
        <w:t>;</w:t>
      </w:r>
    </w:p>
    <w:p w:rsidR="004B5C55" w:rsidRPr="004B5C55" w:rsidRDefault="002B3B7C" w:rsidP="00FE5E33">
      <w:pPr>
        <w:tabs>
          <w:tab w:val="left" w:pos="1170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"</w:t>
      </w:r>
      <w:r w:rsidR="004B5C55" w:rsidRPr="004B5C55">
        <w:rPr>
          <w:color w:val="000000"/>
          <w:sz w:val="28"/>
          <w:szCs w:val="28"/>
          <w:lang w:eastAsia="ar-SA"/>
        </w:rPr>
        <w:t>Песни Весны, песни Победы</w:t>
      </w:r>
      <w:r>
        <w:rPr>
          <w:color w:val="000000"/>
          <w:sz w:val="28"/>
          <w:szCs w:val="28"/>
          <w:lang w:eastAsia="ar-SA"/>
        </w:rPr>
        <w:t>"</w:t>
      </w:r>
      <w:r w:rsidR="004B5C55" w:rsidRPr="004B5C55">
        <w:rPr>
          <w:color w:val="000000"/>
          <w:sz w:val="28"/>
          <w:szCs w:val="28"/>
          <w:lang w:eastAsia="ar-SA"/>
        </w:rPr>
        <w:t>.</w:t>
      </w:r>
    </w:p>
    <w:p w:rsidR="004B5C55" w:rsidRPr="004B5C55" w:rsidRDefault="004B5C55" w:rsidP="002B3B7C">
      <w:pPr>
        <w:tabs>
          <w:tab w:val="left" w:pos="567"/>
          <w:tab w:val="left" w:pos="709"/>
          <w:tab w:val="left" w:pos="851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 xml:space="preserve">В номинациях 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>Солист</w:t>
      </w:r>
      <w:r w:rsidR="00EF6EFF">
        <w:rPr>
          <w:color w:val="000000"/>
          <w:sz w:val="28"/>
          <w:szCs w:val="28"/>
          <w:lang w:eastAsia="ar-SA"/>
        </w:rPr>
        <w:t>ы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 xml:space="preserve">, 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>Вокальные ансамбли</w:t>
      </w:r>
      <w:r w:rsidR="002B3B7C">
        <w:rPr>
          <w:color w:val="000000"/>
          <w:sz w:val="28"/>
          <w:szCs w:val="28"/>
          <w:lang w:eastAsia="ar-SA"/>
        </w:rPr>
        <w:t>"</w:t>
      </w:r>
      <w:r w:rsidR="00BE1079">
        <w:rPr>
          <w:color w:val="000000"/>
          <w:sz w:val="28"/>
          <w:szCs w:val="28"/>
          <w:lang w:eastAsia="ar-SA"/>
        </w:rPr>
        <w:t>,</w:t>
      </w:r>
      <w:r w:rsidR="00C90D63">
        <w:rPr>
          <w:color w:val="000000"/>
          <w:sz w:val="28"/>
          <w:szCs w:val="28"/>
          <w:lang w:eastAsia="ar-SA"/>
        </w:rPr>
        <w:t xml:space="preserve"> </w:t>
      </w:r>
      <w:r w:rsidR="002B3B7C">
        <w:rPr>
          <w:color w:val="000000"/>
          <w:sz w:val="28"/>
          <w:szCs w:val="28"/>
          <w:lang w:eastAsia="ar-SA"/>
        </w:rPr>
        <w:t>"</w:t>
      </w:r>
      <w:r w:rsidR="00BE1079" w:rsidRPr="004B5C55">
        <w:rPr>
          <w:color w:val="000000"/>
          <w:sz w:val="28"/>
          <w:szCs w:val="28"/>
          <w:lang w:eastAsia="ar-SA"/>
        </w:rPr>
        <w:t xml:space="preserve">Вокальные </w:t>
      </w:r>
      <w:r w:rsidR="00BE1079">
        <w:rPr>
          <w:color w:val="000000"/>
          <w:sz w:val="28"/>
          <w:szCs w:val="28"/>
          <w:lang w:eastAsia="ar-SA"/>
        </w:rPr>
        <w:t>группы</w:t>
      </w:r>
      <w:r w:rsidR="002B3B7C">
        <w:rPr>
          <w:color w:val="000000"/>
          <w:sz w:val="28"/>
          <w:szCs w:val="28"/>
          <w:lang w:eastAsia="ar-SA"/>
        </w:rPr>
        <w:t>"</w:t>
      </w:r>
      <w:r w:rsidR="00BE1079" w:rsidRPr="004B5C55">
        <w:rPr>
          <w:color w:val="000000"/>
          <w:sz w:val="28"/>
          <w:szCs w:val="28"/>
          <w:lang w:eastAsia="ar-SA"/>
        </w:rPr>
        <w:t xml:space="preserve"> </w:t>
      </w:r>
      <w:r w:rsidRPr="004B5C55">
        <w:rPr>
          <w:color w:val="000000"/>
          <w:sz w:val="28"/>
          <w:szCs w:val="28"/>
          <w:lang w:eastAsia="ar-SA"/>
        </w:rPr>
        <w:t>конкурс проводится по двум возрастным категориям: первая – от 9 до 15 лет; вторая</w:t>
      </w:r>
      <w:r w:rsidR="00BE1079">
        <w:rPr>
          <w:color w:val="000000"/>
          <w:sz w:val="28"/>
          <w:szCs w:val="28"/>
          <w:lang w:eastAsia="ar-SA"/>
        </w:rPr>
        <w:t xml:space="preserve"> – </w:t>
      </w:r>
      <w:r w:rsidRPr="004B5C55">
        <w:rPr>
          <w:color w:val="000000"/>
          <w:sz w:val="28"/>
          <w:szCs w:val="28"/>
          <w:lang w:eastAsia="ar-SA"/>
        </w:rPr>
        <w:t>от 16 до 30 лет.</w:t>
      </w:r>
    </w:p>
    <w:p w:rsidR="004B5C55" w:rsidRPr="004B5C55" w:rsidRDefault="00BE1079" w:rsidP="002B3B7C">
      <w:pPr>
        <w:tabs>
          <w:tab w:val="left" w:pos="567"/>
          <w:tab w:val="left" w:pos="709"/>
          <w:tab w:val="left" w:pos="851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В номинации</w:t>
      </w:r>
      <w:r w:rsidR="004B5C55" w:rsidRPr="004B5C55">
        <w:rPr>
          <w:color w:val="000000"/>
          <w:sz w:val="28"/>
          <w:szCs w:val="28"/>
          <w:lang w:eastAsia="ar-SA"/>
        </w:rPr>
        <w:t xml:space="preserve"> </w:t>
      </w:r>
      <w:r w:rsidR="002B3B7C">
        <w:rPr>
          <w:color w:val="000000"/>
          <w:sz w:val="28"/>
          <w:szCs w:val="28"/>
          <w:lang w:eastAsia="ar-SA"/>
        </w:rPr>
        <w:t>"</w:t>
      </w:r>
      <w:r w:rsidR="004B5C55" w:rsidRPr="004B5C55">
        <w:rPr>
          <w:color w:val="000000"/>
          <w:sz w:val="28"/>
          <w:szCs w:val="28"/>
          <w:lang w:eastAsia="ar-SA"/>
        </w:rPr>
        <w:t>Когда поют солдаты</w:t>
      </w:r>
      <w:r w:rsidR="002B3B7C">
        <w:rPr>
          <w:color w:val="000000"/>
          <w:sz w:val="28"/>
          <w:szCs w:val="28"/>
          <w:lang w:eastAsia="ar-SA"/>
        </w:rPr>
        <w:t>"</w:t>
      </w:r>
      <w:r w:rsidR="004B5C55" w:rsidRPr="004B5C55">
        <w:rPr>
          <w:color w:val="000000"/>
          <w:sz w:val="28"/>
          <w:szCs w:val="28"/>
          <w:lang w:eastAsia="ar-SA"/>
        </w:rPr>
        <w:t xml:space="preserve"> принимают участ</w:t>
      </w:r>
      <w:r>
        <w:rPr>
          <w:color w:val="000000"/>
          <w:sz w:val="28"/>
          <w:szCs w:val="28"/>
          <w:lang w:eastAsia="ar-SA"/>
        </w:rPr>
        <w:t xml:space="preserve">ие молодые люди </w:t>
      </w:r>
      <w:r w:rsidR="002B3B7C">
        <w:rPr>
          <w:color w:val="000000"/>
          <w:sz w:val="28"/>
          <w:szCs w:val="28"/>
          <w:lang w:eastAsia="ar-SA"/>
        </w:rPr>
        <w:br/>
      </w:r>
      <w:r>
        <w:rPr>
          <w:color w:val="000000"/>
          <w:sz w:val="28"/>
          <w:szCs w:val="28"/>
          <w:lang w:eastAsia="ar-SA"/>
        </w:rPr>
        <w:t>в возрасте от 18</w:t>
      </w:r>
      <w:r w:rsidR="004B5C55" w:rsidRPr="004B5C55">
        <w:rPr>
          <w:color w:val="000000"/>
          <w:sz w:val="28"/>
          <w:szCs w:val="28"/>
          <w:lang w:eastAsia="ar-SA"/>
        </w:rPr>
        <w:t xml:space="preserve"> до 30 лет.</w:t>
      </w:r>
    </w:p>
    <w:p w:rsidR="004B5C55" w:rsidRPr="004B5C55" w:rsidRDefault="004B5C55" w:rsidP="002B3B7C">
      <w:pPr>
        <w:tabs>
          <w:tab w:val="left" w:pos="567"/>
          <w:tab w:val="left" w:pos="709"/>
          <w:tab w:val="left" w:pos="851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 xml:space="preserve">В номинациях  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>Бардовская песня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 xml:space="preserve">, 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>Авторская песня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 xml:space="preserve">, 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>Архангельск –город воинской славы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 xml:space="preserve">, 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>Песни Весны, песни Победы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 xml:space="preserve"> выступают участники фестиваля в возрасте от 9 до 30 лет.</w:t>
      </w:r>
    </w:p>
    <w:p w:rsidR="004B5C55" w:rsidRPr="004B5C55" w:rsidRDefault="00C90D63" w:rsidP="002B3B7C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Конкурс в номинациях </w:t>
      </w:r>
      <w:r w:rsidR="002B3B7C">
        <w:rPr>
          <w:color w:val="000000"/>
          <w:sz w:val="28"/>
          <w:szCs w:val="28"/>
          <w:lang w:eastAsia="ar-SA"/>
        </w:rPr>
        <w:t>"</w:t>
      </w:r>
      <w:r w:rsidR="004B5C55" w:rsidRPr="004B5C55">
        <w:rPr>
          <w:color w:val="000000"/>
          <w:sz w:val="28"/>
          <w:szCs w:val="28"/>
          <w:lang w:eastAsia="ar-SA"/>
        </w:rPr>
        <w:t>Солист</w:t>
      </w:r>
      <w:r>
        <w:rPr>
          <w:color w:val="000000"/>
          <w:sz w:val="28"/>
          <w:szCs w:val="28"/>
          <w:lang w:eastAsia="ar-SA"/>
        </w:rPr>
        <w:t>ы</w:t>
      </w:r>
      <w:r w:rsidR="002B3B7C">
        <w:rPr>
          <w:color w:val="000000"/>
          <w:sz w:val="28"/>
          <w:szCs w:val="28"/>
          <w:lang w:eastAsia="ar-SA"/>
        </w:rPr>
        <w:t>"</w:t>
      </w:r>
      <w:r w:rsidR="004B5C55" w:rsidRPr="004B5C55">
        <w:rPr>
          <w:color w:val="000000"/>
          <w:sz w:val="28"/>
          <w:szCs w:val="28"/>
          <w:lang w:eastAsia="ar-SA"/>
        </w:rPr>
        <w:t xml:space="preserve">, </w:t>
      </w:r>
      <w:r w:rsidR="002B3B7C">
        <w:rPr>
          <w:color w:val="000000"/>
          <w:sz w:val="28"/>
          <w:szCs w:val="28"/>
          <w:lang w:eastAsia="ar-SA"/>
        </w:rPr>
        <w:t>"</w:t>
      </w:r>
      <w:r>
        <w:rPr>
          <w:color w:val="000000"/>
          <w:sz w:val="28"/>
          <w:szCs w:val="28"/>
          <w:lang w:eastAsia="ar-SA"/>
        </w:rPr>
        <w:t>Вокальные ансамбли</w:t>
      </w:r>
      <w:r w:rsidR="002B3B7C">
        <w:rPr>
          <w:color w:val="000000"/>
          <w:sz w:val="28"/>
          <w:szCs w:val="28"/>
          <w:lang w:eastAsia="ar-SA"/>
        </w:rPr>
        <w:t>"</w:t>
      </w:r>
      <w:r>
        <w:rPr>
          <w:color w:val="000000"/>
          <w:sz w:val="28"/>
          <w:szCs w:val="28"/>
          <w:lang w:eastAsia="ar-SA"/>
        </w:rPr>
        <w:t xml:space="preserve">, </w:t>
      </w:r>
      <w:r w:rsidR="004B5C55" w:rsidRPr="004B5C55">
        <w:rPr>
          <w:color w:val="000000"/>
          <w:sz w:val="28"/>
          <w:szCs w:val="28"/>
          <w:lang w:eastAsia="ar-SA"/>
        </w:rPr>
        <w:t xml:space="preserve"> </w:t>
      </w:r>
      <w:r w:rsidR="002B3B7C">
        <w:rPr>
          <w:color w:val="000000"/>
          <w:sz w:val="28"/>
          <w:szCs w:val="28"/>
          <w:lang w:eastAsia="ar-SA"/>
        </w:rPr>
        <w:t>"</w:t>
      </w:r>
      <w:r>
        <w:rPr>
          <w:color w:val="000000"/>
          <w:sz w:val="28"/>
          <w:szCs w:val="28"/>
          <w:lang w:eastAsia="ar-SA"/>
        </w:rPr>
        <w:t>Вокальные группы</w:t>
      </w:r>
      <w:r w:rsidR="002B3B7C">
        <w:rPr>
          <w:color w:val="000000"/>
          <w:sz w:val="28"/>
          <w:szCs w:val="28"/>
          <w:lang w:eastAsia="ar-SA"/>
        </w:rPr>
        <w:t>"</w:t>
      </w:r>
      <w:r>
        <w:rPr>
          <w:color w:val="000000"/>
          <w:sz w:val="28"/>
          <w:szCs w:val="28"/>
          <w:lang w:eastAsia="ar-SA"/>
        </w:rPr>
        <w:t xml:space="preserve"> </w:t>
      </w:r>
      <w:r w:rsidR="004B5C55" w:rsidRPr="004B5C55">
        <w:rPr>
          <w:color w:val="000000"/>
          <w:sz w:val="28"/>
          <w:szCs w:val="28"/>
          <w:lang w:eastAsia="ar-SA"/>
        </w:rPr>
        <w:t>проводится по трем жанрам:</w:t>
      </w:r>
    </w:p>
    <w:p w:rsidR="004B5C55" w:rsidRPr="004B5C55" w:rsidRDefault="004B5C55" w:rsidP="002B3B7C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>народный вокал;</w:t>
      </w:r>
    </w:p>
    <w:p w:rsidR="004B5C55" w:rsidRPr="004B5C55" w:rsidRDefault="004B5C55" w:rsidP="002B3B7C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>эстрадный вокал;</w:t>
      </w:r>
    </w:p>
    <w:p w:rsidR="004B5C55" w:rsidRPr="004B5C55" w:rsidRDefault="004B5C55" w:rsidP="002B3B7C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>академический вокал.</w:t>
      </w:r>
    </w:p>
    <w:p w:rsidR="004B5C55" w:rsidRPr="004B5C55" w:rsidRDefault="004B5C55" w:rsidP="002B3B7C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>3.3. Этапы фестиваля:</w:t>
      </w:r>
    </w:p>
    <w:p w:rsidR="004B5C55" w:rsidRPr="004B5C55" w:rsidRDefault="004B5C55" w:rsidP="002B3B7C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 xml:space="preserve">3.3.1. Отборочный (с 26 января по 02 февраля 2015 года) – проводится </w:t>
      </w:r>
      <w:r w:rsidRPr="004B5C55">
        <w:rPr>
          <w:color w:val="000000"/>
          <w:sz w:val="28"/>
          <w:szCs w:val="28"/>
          <w:lang w:eastAsia="ar-SA"/>
        </w:rPr>
        <w:br/>
        <w:t>в общеобразовательных школах города А</w:t>
      </w:r>
      <w:r w:rsidR="00FE5E33">
        <w:rPr>
          <w:color w:val="000000"/>
          <w:sz w:val="28"/>
          <w:szCs w:val="28"/>
          <w:lang w:eastAsia="ar-SA"/>
        </w:rPr>
        <w:t>рхангельска, учреждениях профес</w:t>
      </w:r>
      <w:r w:rsidRPr="004B5C55">
        <w:rPr>
          <w:color w:val="000000"/>
          <w:sz w:val="28"/>
          <w:szCs w:val="28"/>
          <w:lang w:eastAsia="ar-SA"/>
        </w:rPr>
        <w:t>сионального образования, воинских частях.</w:t>
      </w:r>
    </w:p>
    <w:p w:rsidR="004B5C55" w:rsidRPr="004B5C55" w:rsidRDefault="004B5C55" w:rsidP="002B3B7C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 xml:space="preserve">Победители первого этапа фестиваля заполняют анкету – заявку согласно </w:t>
      </w:r>
      <w:r w:rsidRPr="004B5C55">
        <w:rPr>
          <w:color w:val="000000"/>
          <w:spacing w:val="-4"/>
          <w:sz w:val="28"/>
          <w:szCs w:val="28"/>
          <w:lang w:eastAsia="ar-SA"/>
        </w:rPr>
        <w:t>прилагаемой форме, индивидуальные исполнители – согласно приложению № 1,</w:t>
      </w:r>
      <w:r w:rsidRPr="004B5C55">
        <w:rPr>
          <w:color w:val="000000"/>
          <w:sz w:val="28"/>
          <w:szCs w:val="28"/>
          <w:lang w:eastAsia="ar-SA"/>
        </w:rPr>
        <w:t xml:space="preserve"> </w:t>
      </w:r>
      <w:r w:rsidR="00C90D63">
        <w:rPr>
          <w:color w:val="000000"/>
          <w:sz w:val="28"/>
          <w:szCs w:val="28"/>
          <w:lang w:eastAsia="ar-SA"/>
        </w:rPr>
        <w:t>группы, объединения,</w:t>
      </w:r>
      <w:r w:rsidR="008D050A">
        <w:rPr>
          <w:color w:val="000000"/>
          <w:sz w:val="28"/>
          <w:szCs w:val="28"/>
          <w:lang w:eastAsia="ar-SA"/>
        </w:rPr>
        <w:t xml:space="preserve"> </w:t>
      </w:r>
      <w:r w:rsidRPr="004B5C55">
        <w:rPr>
          <w:color w:val="000000"/>
          <w:sz w:val="28"/>
          <w:szCs w:val="28"/>
          <w:lang w:eastAsia="ar-SA"/>
        </w:rPr>
        <w:t>коллективы – согласно приложе</w:t>
      </w:r>
      <w:r w:rsidR="00FE5E33">
        <w:rPr>
          <w:color w:val="000000"/>
          <w:sz w:val="28"/>
          <w:szCs w:val="28"/>
          <w:lang w:eastAsia="ar-SA"/>
        </w:rPr>
        <w:t>нию № 2. Заявку необходимо пред</w:t>
      </w:r>
      <w:r w:rsidRPr="004B5C55">
        <w:rPr>
          <w:color w:val="000000"/>
          <w:sz w:val="28"/>
          <w:szCs w:val="28"/>
          <w:lang w:eastAsia="ar-SA"/>
        </w:rPr>
        <w:t>ставить до 16 часов 06 февраля</w:t>
      </w:r>
      <w:r w:rsidR="008D050A">
        <w:rPr>
          <w:color w:val="000000"/>
          <w:sz w:val="28"/>
          <w:szCs w:val="28"/>
          <w:lang w:eastAsia="ar-SA"/>
        </w:rPr>
        <w:t xml:space="preserve"> 2015 года в</w:t>
      </w:r>
      <w:r w:rsidR="008F1A84">
        <w:rPr>
          <w:color w:val="000000"/>
          <w:sz w:val="28"/>
          <w:szCs w:val="28"/>
          <w:lang w:eastAsia="ar-SA"/>
        </w:rPr>
        <w:t xml:space="preserve"> </w:t>
      </w:r>
      <w:r w:rsidR="008D050A">
        <w:rPr>
          <w:color w:val="000000"/>
          <w:sz w:val="28"/>
          <w:szCs w:val="28"/>
          <w:lang w:eastAsia="ar-SA"/>
        </w:rPr>
        <w:t>МУК </w:t>
      </w:r>
      <w:r w:rsidR="002B3B7C">
        <w:rPr>
          <w:color w:val="000000"/>
          <w:sz w:val="28"/>
          <w:szCs w:val="28"/>
          <w:lang w:eastAsia="ar-SA"/>
        </w:rPr>
        <w:t>"</w:t>
      </w:r>
      <w:proofErr w:type="spellStart"/>
      <w:r w:rsidR="008D050A">
        <w:rPr>
          <w:color w:val="000000"/>
          <w:sz w:val="28"/>
          <w:szCs w:val="28"/>
          <w:lang w:eastAsia="ar-SA"/>
        </w:rPr>
        <w:t>Ломо</w:t>
      </w:r>
      <w:r w:rsidR="008F1A84">
        <w:rPr>
          <w:color w:val="000000"/>
          <w:sz w:val="28"/>
          <w:szCs w:val="28"/>
          <w:lang w:eastAsia="ar-SA"/>
        </w:rPr>
        <w:t>-</w:t>
      </w:r>
      <w:r w:rsidR="008D050A">
        <w:rPr>
          <w:color w:val="000000"/>
          <w:sz w:val="28"/>
          <w:szCs w:val="28"/>
          <w:lang w:eastAsia="ar-SA"/>
        </w:rPr>
        <w:t>носовский</w:t>
      </w:r>
      <w:proofErr w:type="spellEnd"/>
      <w:r w:rsidR="008D050A">
        <w:rPr>
          <w:color w:val="000000"/>
          <w:sz w:val="28"/>
          <w:szCs w:val="28"/>
          <w:lang w:eastAsia="ar-SA"/>
        </w:rPr>
        <w:t> ДК</w:t>
      </w:r>
      <w:r w:rsidR="002B3B7C">
        <w:rPr>
          <w:color w:val="000000"/>
          <w:sz w:val="28"/>
          <w:szCs w:val="28"/>
          <w:lang w:eastAsia="ar-SA"/>
        </w:rPr>
        <w:t>"</w:t>
      </w:r>
      <w:r w:rsidR="008D050A">
        <w:rPr>
          <w:color w:val="000000"/>
          <w:sz w:val="28"/>
          <w:szCs w:val="28"/>
          <w:lang w:eastAsia="ar-SA"/>
        </w:rPr>
        <w:t xml:space="preserve">  </w:t>
      </w:r>
      <w:r w:rsidRPr="004B5C55">
        <w:rPr>
          <w:color w:val="000000"/>
          <w:sz w:val="28"/>
          <w:szCs w:val="28"/>
          <w:lang w:eastAsia="ar-SA"/>
        </w:rPr>
        <w:t xml:space="preserve">по адресу: 163062, г.Архангельск, </w:t>
      </w:r>
      <w:proofErr w:type="spellStart"/>
      <w:r w:rsidRPr="004B5C55">
        <w:rPr>
          <w:color w:val="000000"/>
          <w:sz w:val="28"/>
          <w:szCs w:val="28"/>
          <w:lang w:eastAsia="ar-SA"/>
        </w:rPr>
        <w:t>ул.Никитова</w:t>
      </w:r>
      <w:proofErr w:type="spellEnd"/>
      <w:r w:rsidRPr="004B5C55">
        <w:rPr>
          <w:color w:val="000000"/>
          <w:sz w:val="28"/>
          <w:szCs w:val="28"/>
          <w:lang w:eastAsia="ar-SA"/>
        </w:rPr>
        <w:t xml:space="preserve">, д.1 или </w:t>
      </w:r>
      <w:r w:rsidR="008F1A84">
        <w:rPr>
          <w:color w:val="000000"/>
          <w:sz w:val="28"/>
          <w:szCs w:val="28"/>
          <w:lang w:eastAsia="ar-SA"/>
        </w:rPr>
        <w:br/>
      </w:r>
      <w:r w:rsidRPr="004B5C55">
        <w:rPr>
          <w:color w:val="000000"/>
          <w:sz w:val="28"/>
          <w:szCs w:val="28"/>
          <w:lang w:eastAsia="ar-SA"/>
        </w:rPr>
        <w:t>на электронный адрес: shahova2@gmail.com. Заявку можно представить также по факсу: 61-86-63.</w:t>
      </w:r>
    </w:p>
    <w:p w:rsidR="004B5C55" w:rsidRPr="004B5C55" w:rsidRDefault="004B5C55" w:rsidP="004B5C55">
      <w:pPr>
        <w:pageBreakBefore/>
        <w:rPr>
          <w:color w:val="000000"/>
          <w:sz w:val="28"/>
          <w:szCs w:val="28"/>
          <w:lang w:eastAsia="ar-SA"/>
        </w:rPr>
      </w:pPr>
    </w:p>
    <w:p w:rsidR="004B5C55" w:rsidRDefault="004B5C55" w:rsidP="004B5C55">
      <w:pPr>
        <w:suppressAutoHyphens/>
        <w:ind w:firstLine="567"/>
        <w:jc w:val="center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>3</w:t>
      </w:r>
    </w:p>
    <w:p w:rsidR="008F1A84" w:rsidRPr="004B5C55" w:rsidRDefault="008F1A84" w:rsidP="004B5C55">
      <w:pPr>
        <w:suppressAutoHyphens/>
        <w:ind w:firstLine="567"/>
        <w:jc w:val="center"/>
        <w:rPr>
          <w:color w:val="000000"/>
          <w:sz w:val="28"/>
          <w:szCs w:val="28"/>
          <w:lang w:eastAsia="ar-SA"/>
        </w:rPr>
      </w:pP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>3.3.2. Репетиционный (08, 10, 11 февр</w:t>
      </w:r>
      <w:r w:rsidR="00FE5E33">
        <w:rPr>
          <w:color w:val="000000"/>
          <w:sz w:val="28"/>
          <w:szCs w:val="28"/>
          <w:lang w:eastAsia="ar-SA"/>
        </w:rPr>
        <w:t>аля 2015 года)</w:t>
      </w:r>
      <w:r w:rsidR="008F1A84">
        <w:rPr>
          <w:color w:val="000000"/>
          <w:sz w:val="28"/>
          <w:szCs w:val="28"/>
          <w:lang w:eastAsia="ar-SA"/>
        </w:rPr>
        <w:t xml:space="preserve"> –</w:t>
      </w:r>
      <w:r w:rsidR="00470EE2">
        <w:rPr>
          <w:color w:val="000000"/>
          <w:sz w:val="28"/>
          <w:szCs w:val="28"/>
          <w:lang w:eastAsia="ar-SA"/>
        </w:rPr>
        <w:t xml:space="preserve"> </w:t>
      </w:r>
      <w:r w:rsidR="008F1A84">
        <w:rPr>
          <w:color w:val="000000"/>
          <w:sz w:val="28"/>
          <w:szCs w:val="28"/>
          <w:lang w:eastAsia="ar-SA"/>
        </w:rPr>
        <w:t>р</w:t>
      </w:r>
      <w:r w:rsidR="000D6997">
        <w:rPr>
          <w:color w:val="000000"/>
          <w:sz w:val="28"/>
          <w:szCs w:val="28"/>
          <w:lang w:eastAsia="ar-SA"/>
        </w:rPr>
        <w:t>е</w:t>
      </w:r>
      <w:r w:rsidR="00FE5E33">
        <w:rPr>
          <w:color w:val="000000"/>
          <w:sz w:val="28"/>
          <w:szCs w:val="28"/>
          <w:lang w:eastAsia="ar-SA"/>
        </w:rPr>
        <w:t>петиции прово</w:t>
      </w:r>
      <w:r w:rsidRPr="004B5C55">
        <w:rPr>
          <w:color w:val="000000"/>
          <w:sz w:val="28"/>
          <w:szCs w:val="28"/>
          <w:lang w:eastAsia="ar-SA"/>
        </w:rPr>
        <w:t>д</w:t>
      </w:r>
      <w:r w:rsidR="000D6997">
        <w:rPr>
          <w:color w:val="000000"/>
          <w:sz w:val="28"/>
          <w:szCs w:val="28"/>
          <w:lang w:eastAsia="ar-SA"/>
        </w:rPr>
        <w:t>я</w:t>
      </w:r>
      <w:r w:rsidRPr="004B5C55">
        <w:rPr>
          <w:color w:val="000000"/>
          <w:sz w:val="28"/>
          <w:szCs w:val="28"/>
          <w:lang w:eastAsia="ar-SA"/>
        </w:rPr>
        <w:t xml:space="preserve">тся в МУК 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>Ломоносовский ДК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 xml:space="preserve"> (по заранее согласованному графику </w:t>
      </w:r>
      <w:r w:rsidRPr="004B5C55">
        <w:rPr>
          <w:color w:val="000000"/>
          <w:sz w:val="28"/>
          <w:szCs w:val="28"/>
          <w:lang w:eastAsia="ar-SA"/>
        </w:rPr>
        <w:br/>
        <w:t>с участниками фестиваля).</w:t>
      </w:r>
    </w:p>
    <w:p w:rsidR="004B5C55" w:rsidRPr="004B5C55" w:rsidRDefault="004B5C55" w:rsidP="004B5C55">
      <w:pPr>
        <w:tabs>
          <w:tab w:val="left" w:pos="1418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>3.3.3.</w:t>
      </w:r>
      <w:r w:rsidRPr="004B5C55">
        <w:rPr>
          <w:color w:val="000000"/>
          <w:sz w:val="28"/>
          <w:szCs w:val="28"/>
          <w:lang w:eastAsia="ar-SA"/>
        </w:rPr>
        <w:tab/>
        <w:t xml:space="preserve">Заключительный (13, 15 февраля 2015 года) – проводится </w:t>
      </w:r>
      <w:r w:rsidR="008F1A84">
        <w:rPr>
          <w:color w:val="000000"/>
          <w:sz w:val="28"/>
          <w:szCs w:val="28"/>
          <w:lang w:eastAsia="ar-SA"/>
        </w:rPr>
        <w:br/>
      </w:r>
      <w:r w:rsidRPr="004B5C55">
        <w:rPr>
          <w:color w:val="000000"/>
          <w:sz w:val="28"/>
          <w:szCs w:val="28"/>
          <w:lang w:eastAsia="ar-SA"/>
        </w:rPr>
        <w:t xml:space="preserve">в МУК 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>Ломоносовский ДК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>:</w:t>
      </w: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>13 февраля с 12 до 19 часов – конкурсная программа (с 12</w:t>
      </w:r>
      <w:r w:rsidR="00FE5E33">
        <w:rPr>
          <w:color w:val="000000"/>
          <w:sz w:val="28"/>
          <w:szCs w:val="28"/>
          <w:lang w:eastAsia="ar-SA"/>
        </w:rPr>
        <w:t xml:space="preserve"> часов </w:t>
      </w:r>
      <w:r w:rsidR="008F1A84">
        <w:rPr>
          <w:color w:val="000000"/>
          <w:sz w:val="28"/>
          <w:szCs w:val="28"/>
          <w:lang w:eastAsia="ar-SA"/>
        </w:rPr>
        <w:br/>
      </w:r>
      <w:r w:rsidR="00FE5E33">
        <w:rPr>
          <w:color w:val="000000"/>
          <w:sz w:val="28"/>
          <w:szCs w:val="28"/>
          <w:lang w:eastAsia="ar-SA"/>
        </w:rPr>
        <w:t xml:space="preserve">до 15 часов </w:t>
      </w:r>
      <w:r w:rsidRPr="004B5C55">
        <w:rPr>
          <w:color w:val="000000"/>
          <w:sz w:val="28"/>
          <w:szCs w:val="28"/>
          <w:lang w:eastAsia="ar-SA"/>
        </w:rPr>
        <w:t xml:space="preserve">30 </w:t>
      </w:r>
      <w:r w:rsidR="00FE5E33">
        <w:rPr>
          <w:color w:val="000000"/>
          <w:sz w:val="28"/>
          <w:szCs w:val="28"/>
          <w:lang w:eastAsia="ar-SA"/>
        </w:rPr>
        <w:t xml:space="preserve">минут </w:t>
      </w:r>
      <w:r w:rsidR="008F1A84">
        <w:rPr>
          <w:color w:val="000000"/>
          <w:sz w:val="28"/>
          <w:szCs w:val="28"/>
          <w:lang w:eastAsia="ar-SA"/>
        </w:rPr>
        <w:t>–</w:t>
      </w:r>
      <w:r w:rsidRPr="004B5C55">
        <w:rPr>
          <w:color w:val="000000"/>
          <w:sz w:val="28"/>
          <w:szCs w:val="28"/>
          <w:lang w:eastAsia="ar-SA"/>
        </w:rPr>
        <w:t xml:space="preserve"> участники в возрасте от 9 до 15 лет. С 16</w:t>
      </w:r>
      <w:r w:rsidR="00FE5E33">
        <w:rPr>
          <w:color w:val="000000"/>
          <w:sz w:val="28"/>
          <w:szCs w:val="28"/>
          <w:lang w:eastAsia="ar-SA"/>
        </w:rPr>
        <w:t xml:space="preserve"> часов</w:t>
      </w:r>
      <w:r w:rsidRPr="004B5C55">
        <w:rPr>
          <w:color w:val="000000"/>
          <w:sz w:val="28"/>
          <w:szCs w:val="28"/>
          <w:lang w:eastAsia="ar-SA"/>
        </w:rPr>
        <w:t xml:space="preserve"> </w:t>
      </w:r>
      <w:r w:rsidR="008F1A84">
        <w:rPr>
          <w:color w:val="000000"/>
          <w:sz w:val="28"/>
          <w:szCs w:val="28"/>
          <w:lang w:eastAsia="ar-SA"/>
        </w:rPr>
        <w:br/>
      </w:r>
      <w:r w:rsidRPr="004B5C55">
        <w:rPr>
          <w:color w:val="000000"/>
          <w:sz w:val="28"/>
          <w:szCs w:val="28"/>
          <w:lang w:eastAsia="ar-SA"/>
        </w:rPr>
        <w:t>до 19</w:t>
      </w:r>
      <w:r w:rsidR="00FE5E33">
        <w:rPr>
          <w:color w:val="000000"/>
          <w:sz w:val="28"/>
          <w:szCs w:val="28"/>
          <w:lang w:eastAsia="ar-SA"/>
        </w:rPr>
        <w:t xml:space="preserve"> часов </w:t>
      </w:r>
      <w:r w:rsidR="008F1A84">
        <w:rPr>
          <w:color w:val="000000"/>
          <w:sz w:val="28"/>
          <w:szCs w:val="28"/>
          <w:lang w:eastAsia="ar-SA"/>
        </w:rPr>
        <w:t>–</w:t>
      </w:r>
      <w:r w:rsidRPr="004B5C55">
        <w:rPr>
          <w:color w:val="000000"/>
          <w:sz w:val="28"/>
          <w:szCs w:val="28"/>
          <w:lang w:eastAsia="ar-SA"/>
        </w:rPr>
        <w:t xml:space="preserve"> участники в возрасте от 16 до 30 лет.) </w:t>
      </w: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 xml:space="preserve">Победители отборочного </w:t>
      </w:r>
      <w:r w:rsidR="00C90D63">
        <w:rPr>
          <w:color w:val="000000"/>
          <w:sz w:val="28"/>
          <w:szCs w:val="28"/>
          <w:lang w:eastAsia="ar-SA"/>
        </w:rPr>
        <w:t>этапа</w:t>
      </w:r>
      <w:r w:rsidRPr="004B5C55">
        <w:rPr>
          <w:color w:val="000000"/>
          <w:sz w:val="28"/>
          <w:szCs w:val="28"/>
          <w:lang w:eastAsia="ar-SA"/>
        </w:rPr>
        <w:t xml:space="preserve"> фестиваля представляют одно произведение на военно-патриотическую тему (песня о Родине, России, историческая песня, песня военных лет, народная</w:t>
      </w:r>
      <w:r w:rsidR="00C90D63">
        <w:rPr>
          <w:color w:val="000000"/>
          <w:sz w:val="28"/>
          <w:szCs w:val="28"/>
          <w:lang w:eastAsia="ar-SA"/>
        </w:rPr>
        <w:t xml:space="preserve"> песня в современной обработке).</w:t>
      </w: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 xml:space="preserve">Участники фестиваля могут исполнять произведение под фонограмму 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>минус один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 xml:space="preserve"> (музыкальное сопровождение без голоса) или с 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>живым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 xml:space="preserve"> музыкальным сопровождением (фортепиано, синтезатор, гитара и т.д.). Фонограмма должна быть представлена на музыкальном носителе (аудиокассета, </w:t>
      </w:r>
      <w:r w:rsidRPr="004B5C55">
        <w:rPr>
          <w:color w:val="000000"/>
          <w:sz w:val="28"/>
          <w:szCs w:val="28"/>
          <w:lang w:val="en-US" w:eastAsia="ar-SA"/>
        </w:rPr>
        <w:t>CD</w:t>
      </w:r>
      <w:r w:rsidRPr="004B5C55">
        <w:rPr>
          <w:color w:val="000000"/>
          <w:sz w:val="28"/>
          <w:szCs w:val="28"/>
          <w:lang w:eastAsia="ar-SA"/>
        </w:rPr>
        <w:t>-диск, мини-диск) с приложением следующей информации: Ф.И.О. конкурсанта, название произведения, номер трека.</w:t>
      </w: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 xml:space="preserve">15 февраля </w:t>
      </w:r>
      <w:r w:rsidR="009A0B25">
        <w:rPr>
          <w:color w:val="000000"/>
          <w:sz w:val="28"/>
          <w:szCs w:val="28"/>
          <w:lang w:eastAsia="ar-SA"/>
        </w:rPr>
        <w:t>в</w:t>
      </w:r>
      <w:r w:rsidRPr="004B5C55">
        <w:rPr>
          <w:color w:val="000000"/>
          <w:sz w:val="28"/>
          <w:szCs w:val="28"/>
          <w:lang w:eastAsia="ar-SA"/>
        </w:rPr>
        <w:t xml:space="preserve"> 15 часов</w:t>
      </w:r>
      <w:r w:rsidRPr="004B5C55">
        <w:rPr>
          <w:i/>
          <w:color w:val="000000"/>
          <w:sz w:val="28"/>
          <w:szCs w:val="28"/>
          <w:lang w:eastAsia="ar-SA"/>
        </w:rPr>
        <w:t xml:space="preserve"> </w:t>
      </w:r>
      <w:r w:rsidRPr="004B5C55">
        <w:rPr>
          <w:color w:val="000000"/>
          <w:sz w:val="28"/>
          <w:szCs w:val="28"/>
          <w:lang w:eastAsia="ar-SA"/>
        </w:rPr>
        <w:t>– гала-концерт, церемония награждения победителей фестиваля.</w:t>
      </w:r>
    </w:p>
    <w:p w:rsidR="004B5C55" w:rsidRPr="004B5C55" w:rsidRDefault="004B5C55" w:rsidP="004B5C55">
      <w:pPr>
        <w:numPr>
          <w:ilvl w:val="1"/>
          <w:numId w:val="4"/>
        </w:numPr>
        <w:tabs>
          <w:tab w:val="left" w:pos="1134"/>
        </w:tabs>
        <w:suppressAutoHyphens/>
        <w:ind w:left="0"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>Для участников фестиваля устанавливается организационный взнос:</w:t>
      </w: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>для коллективов – 1000 рублей;</w:t>
      </w: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>для индивидуальных исполнителей – 500 рублей.</w:t>
      </w: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</w:p>
    <w:p w:rsidR="004B5C55" w:rsidRPr="004B5C55" w:rsidRDefault="004B5C55" w:rsidP="004B5C55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4B5C55">
        <w:rPr>
          <w:b/>
          <w:color w:val="000000"/>
          <w:sz w:val="28"/>
          <w:szCs w:val="28"/>
          <w:lang w:eastAsia="ar-SA"/>
        </w:rPr>
        <w:t>4. Подведение итогов фестиваля</w:t>
      </w:r>
    </w:p>
    <w:p w:rsidR="004B5C55" w:rsidRPr="004B5C55" w:rsidRDefault="004B5C55" w:rsidP="004B5C55">
      <w:pPr>
        <w:suppressAutoHyphens/>
        <w:ind w:firstLine="567"/>
        <w:jc w:val="both"/>
        <w:rPr>
          <w:b/>
          <w:color w:val="000000"/>
          <w:sz w:val="28"/>
          <w:szCs w:val="28"/>
          <w:lang w:eastAsia="ar-SA"/>
        </w:rPr>
      </w:pPr>
    </w:p>
    <w:p w:rsidR="004B5C55" w:rsidRPr="004B5C55" w:rsidRDefault="004B5C55" w:rsidP="004B5C55">
      <w:pPr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>Для подведения итогов и определения победителей фестиваля формируется жюри из числа специалистов в области вокального искусства, музыкантов, режиссеров.</w:t>
      </w:r>
    </w:p>
    <w:p w:rsidR="004B5C55" w:rsidRPr="004B5C55" w:rsidRDefault="009E3ABC" w:rsidP="004B5C55">
      <w:pPr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>Жюри оценивает выступлени</w:t>
      </w:r>
      <w:r>
        <w:rPr>
          <w:color w:val="000000"/>
          <w:sz w:val="28"/>
          <w:szCs w:val="28"/>
          <w:lang w:eastAsia="ar-SA"/>
        </w:rPr>
        <w:t>я участников фестиваля по десяти</w:t>
      </w:r>
      <w:r w:rsidR="008F1A84">
        <w:rPr>
          <w:color w:val="000000"/>
          <w:sz w:val="28"/>
          <w:szCs w:val="28"/>
          <w:lang w:eastAsia="ar-SA"/>
        </w:rPr>
        <w:t>-</w:t>
      </w:r>
      <w:r w:rsidRPr="004B5C55">
        <w:rPr>
          <w:color w:val="000000"/>
          <w:sz w:val="28"/>
          <w:szCs w:val="28"/>
          <w:lang w:eastAsia="ar-SA"/>
        </w:rPr>
        <w:t>балльной шкале.</w:t>
      </w:r>
      <w:r>
        <w:rPr>
          <w:color w:val="000000"/>
          <w:sz w:val="28"/>
          <w:szCs w:val="28"/>
          <w:lang w:eastAsia="ar-SA"/>
        </w:rPr>
        <w:t xml:space="preserve"> </w:t>
      </w:r>
    </w:p>
    <w:p w:rsidR="004B5C55" w:rsidRPr="004B5C55" w:rsidRDefault="004B5C55" w:rsidP="004B5C55">
      <w:pPr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>Критерии оценки участников фестиваля:</w:t>
      </w: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>исполнительское мастерство;</w:t>
      </w: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 xml:space="preserve">музыкальность, художественная трактовка </w:t>
      </w:r>
      <w:r w:rsidR="00C90D63">
        <w:rPr>
          <w:color w:val="000000"/>
          <w:sz w:val="28"/>
          <w:szCs w:val="28"/>
          <w:lang w:eastAsia="ar-SA"/>
        </w:rPr>
        <w:t>вокального</w:t>
      </w:r>
      <w:r w:rsidRPr="004B5C55">
        <w:rPr>
          <w:color w:val="000000"/>
          <w:sz w:val="28"/>
          <w:szCs w:val="28"/>
          <w:lang w:eastAsia="ar-SA"/>
        </w:rPr>
        <w:t xml:space="preserve"> произведения;</w:t>
      </w: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>сценическая культура;</w:t>
      </w: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>сложность репертуара;</w:t>
      </w: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>соответствие репертуара исполнительским возможностям и возрастной категории исполнителя;</w:t>
      </w: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>артистизм (сценический образ);</w:t>
      </w: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>соответствие исполняемого номера тематике фестиваля;</w:t>
      </w: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>качество фонограммы или музыкального сопровождения.</w:t>
      </w:r>
    </w:p>
    <w:p w:rsidR="008F1A84" w:rsidRDefault="00EB723F" w:rsidP="00EB723F">
      <w:pPr>
        <w:tabs>
          <w:tab w:val="left" w:pos="1134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  <w:sectPr w:rsidR="008F1A84" w:rsidSect="002B3B7C">
          <w:pgSz w:w="11906" w:h="16838"/>
          <w:pgMar w:top="851" w:right="567" w:bottom="567" w:left="1701" w:header="720" w:footer="720" w:gutter="0"/>
          <w:cols w:space="720"/>
          <w:docGrid w:linePitch="360"/>
        </w:sectPr>
      </w:pPr>
      <w:r>
        <w:rPr>
          <w:color w:val="000000"/>
          <w:sz w:val="28"/>
          <w:szCs w:val="28"/>
          <w:lang w:eastAsia="ar-SA"/>
        </w:rPr>
        <w:t xml:space="preserve">4.4. </w:t>
      </w:r>
      <w:r w:rsidR="009E3ABC" w:rsidRPr="004B5C55">
        <w:rPr>
          <w:color w:val="000000"/>
          <w:sz w:val="28"/>
          <w:szCs w:val="28"/>
          <w:lang w:eastAsia="ar-SA"/>
        </w:rPr>
        <w:t>По итогам фестиваля в каждой номинации и возрастной категории определяется лауреат фестиваля, набравший наибольшее количество баллов.</w:t>
      </w:r>
    </w:p>
    <w:p w:rsidR="008F1A84" w:rsidRDefault="008F1A84" w:rsidP="008F1A84">
      <w:pPr>
        <w:tabs>
          <w:tab w:val="left" w:pos="1134"/>
        </w:tabs>
        <w:suppressAutoHyphens/>
        <w:ind w:firstLine="567"/>
        <w:jc w:val="center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4</w:t>
      </w:r>
    </w:p>
    <w:p w:rsidR="008F1A84" w:rsidRDefault="008F1A84" w:rsidP="008F1A84">
      <w:pPr>
        <w:tabs>
          <w:tab w:val="left" w:pos="1134"/>
        </w:tabs>
        <w:suppressAutoHyphens/>
        <w:ind w:firstLine="567"/>
        <w:jc w:val="center"/>
        <w:rPr>
          <w:color w:val="000000"/>
          <w:sz w:val="28"/>
          <w:szCs w:val="28"/>
          <w:lang w:eastAsia="ar-SA"/>
        </w:rPr>
      </w:pPr>
    </w:p>
    <w:p w:rsidR="004B5C55" w:rsidRPr="004B5C55" w:rsidRDefault="009E3ABC" w:rsidP="00EB723F">
      <w:pPr>
        <w:tabs>
          <w:tab w:val="left" w:pos="1134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 xml:space="preserve"> Участникам, набравшим по сумме количество баллов, соответствующее 2, 3 и 4 местам, присваивается звание 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>Дипломант 1 степени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 xml:space="preserve">, 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 xml:space="preserve">Дипломант </w:t>
      </w:r>
      <w:r w:rsidRPr="004B5C55">
        <w:rPr>
          <w:color w:val="000000"/>
          <w:sz w:val="28"/>
          <w:szCs w:val="28"/>
          <w:lang w:eastAsia="ar-SA"/>
        </w:rPr>
        <w:br/>
        <w:t>2 степени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 xml:space="preserve"> и 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>Дипломант 3 степени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 xml:space="preserve"> соответственно.</w:t>
      </w:r>
    </w:p>
    <w:p w:rsidR="004B5C55" w:rsidRPr="004B5C55" w:rsidRDefault="004B5C55" w:rsidP="004B5C55">
      <w:pPr>
        <w:tabs>
          <w:tab w:val="left" w:pos="1134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>4.5. Лауреаты фестиваля награждаются дипломами и памятными подарками, дипломанты награждаются дипломами.</w:t>
      </w:r>
    </w:p>
    <w:p w:rsidR="004B5C55" w:rsidRPr="004B5C55" w:rsidRDefault="004B5C55" w:rsidP="004B5C55">
      <w:pPr>
        <w:suppressAutoHyphens/>
        <w:spacing w:line="100" w:lineRule="atLeast"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>4.6. Награждение победителей состоится на гала-концерте фестиваля.</w:t>
      </w: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bCs/>
          <w:color w:val="000000"/>
          <w:sz w:val="28"/>
          <w:szCs w:val="28"/>
          <w:lang w:eastAsia="ar-SA"/>
        </w:rPr>
        <w:t xml:space="preserve">4.7. </w:t>
      </w:r>
      <w:r w:rsidRPr="004B5C55">
        <w:rPr>
          <w:color w:val="000000"/>
          <w:sz w:val="28"/>
          <w:szCs w:val="28"/>
          <w:lang w:eastAsia="ar-SA"/>
        </w:rPr>
        <w:t>Жюри имеет право учреждать специальные призы. В случае признания уровня исполнения конкурсных номеров недостаточным жюри имеет право не присуждать звания лауреата, дипломанта 1, 2, 3 степени. В спорных ситуациях решающим является голос председателя жюри.</w:t>
      </w:r>
    </w:p>
    <w:p w:rsidR="004B5C55" w:rsidRDefault="004B5C55" w:rsidP="00BB5E87">
      <w:pPr>
        <w:ind w:firstLine="540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 xml:space="preserve">4.8. В ходе конкурсной программы фестиваля жюри отбирает номера для гала-концерта фестиваля, который </w:t>
      </w:r>
      <w:r w:rsidRPr="00BB5E87">
        <w:rPr>
          <w:color w:val="000000"/>
          <w:sz w:val="28"/>
          <w:szCs w:val="28"/>
          <w:lang w:eastAsia="ar-SA"/>
        </w:rPr>
        <w:t>состоится 15 февраля 2015 года в 15 часов</w:t>
      </w:r>
      <w:r w:rsidRPr="00BB5E87">
        <w:rPr>
          <w:color w:val="000000"/>
          <w:sz w:val="28"/>
          <w:szCs w:val="28"/>
          <w:lang w:eastAsia="ar-SA"/>
        </w:rPr>
        <w:br/>
        <w:t xml:space="preserve">в МУК </w:t>
      </w:r>
      <w:r w:rsidR="002B3B7C">
        <w:rPr>
          <w:color w:val="000000"/>
          <w:sz w:val="28"/>
          <w:szCs w:val="28"/>
          <w:lang w:eastAsia="ar-SA"/>
        </w:rPr>
        <w:t>"</w:t>
      </w:r>
      <w:r w:rsidRPr="00BB5E87">
        <w:rPr>
          <w:color w:val="000000"/>
          <w:sz w:val="28"/>
          <w:szCs w:val="28"/>
          <w:lang w:eastAsia="ar-SA"/>
        </w:rPr>
        <w:t>Ломоносовский ДК</w:t>
      </w:r>
      <w:r w:rsidR="002B3B7C">
        <w:rPr>
          <w:color w:val="000000"/>
          <w:sz w:val="28"/>
          <w:szCs w:val="28"/>
          <w:lang w:eastAsia="ar-SA"/>
        </w:rPr>
        <w:t>"</w:t>
      </w:r>
      <w:r w:rsidRPr="00BB5E87">
        <w:rPr>
          <w:color w:val="000000"/>
          <w:sz w:val="28"/>
          <w:szCs w:val="28"/>
          <w:lang w:eastAsia="ar-SA"/>
        </w:rPr>
        <w:t>, и</w:t>
      </w:r>
      <w:r w:rsidR="00C90D63" w:rsidRPr="00BB5E87">
        <w:rPr>
          <w:color w:val="000000"/>
          <w:sz w:val="28"/>
          <w:szCs w:val="28"/>
          <w:lang w:eastAsia="ar-SA"/>
        </w:rPr>
        <w:t xml:space="preserve"> определяет участников</w:t>
      </w:r>
      <w:r w:rsidR="00BB5E87">
        <w:rPr>
          <w:color w:val="000000"/>
          <w:sz w:val="28"/>
          <w:szCs w:val="28"/>
          <w:lang w:eastAsia="ar-SA"/>
        </w:rPr>
        <w:t xml:space="preserve"> конкурса</w:t>
      </w:r>
      <w:r w:rsidR="00BE1079" w:rsidRPr="00BB5E87">
        <w:rPr>
          <w:color w:val="000000"/>
          <w:sz w:val="28"/>
          <w:szCs w:val="28"/>
          <w:lang w:eastAsia="ar-SA"/>
        </w:rPr>
        <w:t xml:space="preserve"> </w:t>
      </w:r>
      <w:r w:rsidR="00BB5E87" w:rsidRPr="00BB5E87">
        <w:rPr>
          <w:sz w:val="28"/>
          <w:szCs w:val="28"/>
        </w:rPr>
        <w:t>исполнительского  художественного творчества в жанре вокал</w:t>
      </w:r>
      <w:r w:rsidR="00BB5E87">
        <w:rPr>
          <w:szCs w:val="28"/>
        </w:rPr>
        <w:t xml:space="preserve"> </w:t>
      </w:r>
      <w:r w:rsidRPr="004B5C55">
        <w:rPr>
          <w:color w:val="000000"/>
          <w:sz w:val="28"/>
          <w:szCs w:val="28"/>
          <w:lang w:val="en-US" w:eastAsia="ar-SA"/>
        </w:rPr>
        <w:t>V</w:t>
      </w:r>
      <w:r w:rsidR="00C90D63">
        <w:rPr>
          <w:color w:val="000000"/>
          <w:sz w:val="28"/>
          <w:szCs w:val="28"/>
          <w:lang w:eastAsia="ar-SA"/>
        </w:rPr>
        <w:t xml:space="preserve"> фестиваля</w:t>
      </w:r>
      <w:r w:rsidRPr="004B5C55">
        <w:rPr>
          <w:color w:val="000000"/>
          <w:sz w:val="28"/>
          <w:szCs w:val="28"/>
          <w:lang w:eastAsia="ar-SA"/>
        </w:rPr>
        <w:t xml:space="preserve"> творческой молодёжи городов воинской славы и городов-героев России </w:t>
      </w:r>
      <w:r w:rsidR="002B3B7C">
        <w:rPr>
          <w:color w:val="000000"/>
          <w:sz w:val="28"/>
          <w:szCs w:val="28"/>
          <w:lang w:eastAsia="ar-SA"/>
        </w:rPr>
        <w:t>"</w:t>
      </w:r>
      <w:r w:rsidRPr="004B5C55">
        <w:rPr>
          <w:color w:val="000000"/>
          <w:sz w:val="28"/>
          <w:szCs w:val="28"/>
          <w:lang w:eastAsia="ar-SA"/>
        </w:rPr>
        <w:t xml:space="preserve">Помним. Гордимся. </w:t>
      </w:r>
      <w:r w:rsidR="00C90D63">
        <w:rPr>
          <w:color w:val="000000"/>
          <w:sz w:val="28"/>
          <w:szCs w:val="28"/>
          <w:lang w:eastAsia="ar-SA"/>
        </w:rPr>
        <w:t>Верим</w:t>
      </w:r>
      <w:r w:rsidR="002B3B7C">
        <w:rPr>
          <w:color w:val="000000"/>
          <w:sz w:val="28"/>
          <w:szCs w:val="28"/>
          <w:lang w:eastAsia="ar-SA"/>
        </w:rPr>
        <w:t>"</w:t>
      </w:r>
      <w:r w:rsidR="00C90D63">
        <w:rPr>
          <w:color w:val="000000"/>
          <w:sz w:val="28"/>
          <w:szCs w:val="28"/>
          <w:lang w:eastAsia="ar-SA"/>
        </w:rPr>
        <w:t xml:space="preserve"> от горо</w:t>
      </w:r>
      <w:r w:rsidR="00BE1079">
        <w:rPr>
          <w:color w:val="000000"/>
          <w:sz w:val="28"/>
          <w:szCs w:val="28"/>
          <w:lang w:eastAsia="ar-SA"/>
        </w:rPr>
        <w:t>да Архангельска.</w:t>
      </w:r>
    </w:p>
    <w:p w:rsidR="00CE2700" w:rsidRPr="008F1A84" w:rsidRDefault="00CE2700" w:rsidP="00BB5E87">
      <w:pPr>
        <w:ind w:firstLine="540"/>
        <w:jc w:val="both"/>
        <w:rPr>
          <w:color w:val="000000"/>
          <w:spacing w:val="-6"/>
          <w:sz w:val="28"/>
          <w:szCs w:val="28"/>
          <w:lang w:eastAsia="ar-SA"/>
        </w:rPr>
      </w:pPr>
      <w:r w:rsidRPr="008F1A84">
        <w:rPr>
          <w:color w:val="000000"/>
          <w:spacing w:val="-6"/>
          <w:sz w:val="28"/>
          <w:szCs w:val="28"/>
          <w:lang w:eastAsia="ar-SA"/>
        </w:rPr>
        <w:t xml:space="preserve">4.9. Финансовое обеспечение расходов, связанных с организацией </w:t>
      </w:r>
      <w:r w:rsidR="008F1A84" w:rsidRPr="008F1A84">
        <w:rPr>
          <w:color w:val="000000"/>
          <w:spacing w:val="-6"/>
          <w:sz w:val="28"/>
          <w:szCs w:val="28"/>
          <w:lang w:eastAsia="ar-SA"/>
        </w:rPr>
        <w:br/>
      </w:r>
      <w:r w:rsidRPr="008F1A84">
        <w:rPr>
          <w:color w:val="000000"/>
          <w:spacing w:val="-6"/>
          <w:sz w:val="28"/>
          <w:szCs w:val="28"/>
          <w:lang w:eastAsia="ar-SA"/>
        </w:rPr>
        <w:t xml:space="preserve">и проведением фестиваля, за счет средств городского бюджета осуществляет </w:t>
      </w:r>
      <w:r w:rsidR="008F1A84">
        <w:rPr>
          <w:color w:val="000000"/>
          <w:spacing w:val="-6"/>
          <w:sz w:val="28"/>
          <w:szCs w:val="28"/>
          <w:lang w:eastAsia="ar-SA"/>
        </w:rPr>
        <w:br/>
      </w:r>
      <w:r w:rsidRPr="008F1A84">
        <w:rPr>
          <w:color w:val="000000"/>
          <w:spacing w:val="-6"/>
          <w:sz w:val="28"/>
          <w:szCs w:val="28"/>
          <w:lang w:eastAsia="ar-SA"/>
        </w:rPr>
        <w:t xml:space="preserve">МУК </w:t>
      </w:r>
      <w:r w:rsidR="002B3B7C" w:rsidRPr="008F1A84">
        <w:rPr>
          <w:color w:val="000000"/>
          <w:spacing w:val="-6"/>
          <w:sz w:val="28"/>
          <w:szCs w:val="28"/>
          <w:lang w:eastAsia="ar-SA"/>
        </w:rPr>
        <w:t>"</w:t>
      </w:r>
      <w:r w:rsidRPr="008F1A84">
        <w:rPr>
          <w:color w:val="000000"/>
          <w:spacing w:val="-6"/>
          <w:sz w:val="28"/>
          <w:szCs w:val="28"/>
          <w:lang w:eastAsia="ar-SA"/>
        </w:rPr>
        <w:t>Ломоносовский ДК</w:t>
      </w:r>
      <w:r w:rsidR="002B3B7C" w:rsidRPr="008F1A84">
        <w:rPr>
          <w:color w:val="000000"/>
          <w:spacing w:val="-6"/>
          <w:sz w:val="28"/>
          <w:szCs w:val="28"/>
          <w:lang w:eastAsia="ar-SA"/>
        </w:rPr>
        <w:t>"</w:t>
      </w:r>
      <w:r w:rsidRPr="008F1A84">
        <w:rPr>
          <w:color w:val="000000"/>
          <w:spacing w:val="-6"/>
          <w:sz w:val="28"/>
          <w:szCs w:val="28"/>
          <w:lang w:eastAsia="ar-SA"/>
        </w:rPr>
        <w:t xml:space="preserve"> в соответствии с Порядком реализации муниципальной программы </w:t>
      </w:r>
      <w:r w:rsidR="002B3B7C" w:rsidRPr="008F1A84">
        <w:rPr>
          <w:color w:val="000000"/>
          <w:spacing w:val="-6"/>
          <w:sz w:val="28"/>
          <w:szCs w:val="28"/>
          <w:lang w:eastAsia="ar-SA"/>
        </w:rPr>
        <w:t>"</w:t>
      </w:r>
      <w:r w:rsidRPr="008F1A84">
        <w:rPr>
          <w:color w:val="000000"/>
          <w:spacing w:val="-6"/>
          <w:sz w:val="28"/>
          <w:szCs w:val="28"/>
          <w:lang w:eastAsia="ar-SA"/>
        </w:rPr>
        <w:t>Молодежь Архангельска (2013-2015 годы)</w:t>
      </w:r>
      <w:r w:rsidR="002B3B7C" w:rsidRPr="008F1A84">
        <w:rPr>
          <w:color w:val="000000"/>
          <w:spacing w:val="-6"/>
          <w:sz w:val="28"/>
          <w:szCs w:val="28"/>
          <w:lang w:eastAsia="ar-SA"/>
        </w:rPr>
        <w:t>"</w:t>
      </w:r>
      <w:r w:rsidRPr="008F1A84">
        <w:rPr>
          <w:color w:val="000000"/>
          <w:spacing w:val="-6"/>
          <w:sz w:val="28"/>
          <w:szCs w:val="28"/>
          <w:lang w:eastAsia="ar-SA"/>
        </w:rPr>
        <w:t>, утвержденным распоряжением мэрии города Архангельска от 31.01.2013 № 199р.</w:t>
      </w:r>
    </w:p>
    <w:p w:rsidR="00CE2700" w:rsidRPr="00BB5E87" w:rsidRDefault="00CE2700" w:rsidP="00BB5E87">
      <w:pPr>
        <w:ind w:firstLine="540"/>
        <w:jc w:val="both"/>
        <w:rPr>
          <w:szCs w:val="28"/>
        </w:rPr>
      </w:pPr>
      <w:r>
        <w:rPr>
          <w:color w:val="000000"/>
          <w:sz w:val="28"/>
          <w:szCs w:val="28"/>
          <w:lang w:eastAsia="ar-SA"/>
        </w:rPr>
        <w:t xml:space="preserve">За счет организационных взносов, иных привлеченных средств осуществляются расходы по изготовлению рекламной </w:t>
      </w:r>
      <w:r w:rsidR="00C42C8F">
        <w:rPr>
          <w:color w:val="000000"/>
          <w:sz w:val="28"/>
          <w:szCs w:val="28"/>
          <w:lang w:eastAsia="ar-SA"/>
        </w:rPr>
        <w:t xml:space="preserve">и видео </w:t>
      </w:r>
      <w:r>
        <w:rPr>
          <w:color w:val="000000"/>
          <w:sz w:val="28"/>
          <w:szCs w:val="28"/>
          <w:lang w:eastAsia="ar-SA"/>
        </w:rPr>
        <w:t>продукции, аренды обор</w:t>
      </w:r>
      <w:r w:rsidR="00594556">
        <w:rPr>
          <w:color w:val="000000"/>
          <w:sz w:val="28"/>
          <w:szCs w:val="28"/>
          <w:lang w:eastAsia="ar-SA"/>
        </w:rPr>
        <w:t>удования.</w:t>
      </w:r>
      <w:r>
        <w:rPr>
          <w:color w:val="000000"/>
          <w:sz w:val="28"/>
          <w:szCs w:val="28"/>
          <w:lang w:eastAsia="ar-SA"/>
        </w:rPr>
        <w:t xml:space="preserve"> </w:t>
      </w:r>
    </w:p>
    <w:p w:rsidR="004B5C55" w:rsidRPr="004B5C55" w:rsidRDefault="004B5C55" w:rsidP="004B5C55">
      <w:pPr>
        <w:suppressAutoHyphens/>
        <w:ind w:firstLine="567"/>
        <w:jc w:val="both"/>
        <w:rPr>
          <w:b/>
          <w:color w:val="000000"/>
          <w:sz w:val="28"/>
          <w:szCs w:val="28"/>
          <w:lang w:eastAsia="ar-SA"/>
        </w:rPr>
      </w:pPr>
    </w:p>
    <w:p w:rsidR="004B5C55" w:rsidRPr="004B5C55" w:rsidRDefault="004B5C55" w:rsidP="004B5C55">
      <w:pPr>
        <w:numPr>
          <w:ilvl w:val="0"/>
          <w:numId w:val="3"/>
        </w:numPr>
        <w:tabs>
          <w:tab w:val="left" w:pos="284"/>
        </w:tabs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4B5C55">
        <w:rPr>
          <w:b/>
          <w:color w:val="000000"/>
          <w:sz w:val="28"/>
          <w:szCs w:val="28"/>
          <w:lang w:eastAsia="ar-SA"/>
        </w:rPr>
        <w:t>Адреса и контактные телефоны организаторов фестиваля</w:t>
      </w:r>
    </w:p>
    <w:p w:rsidR="004B5C55" w:rsidRPr="004B5C55" w:rsidRDefault="004B5C55" w:rsidP="004B5C55">
      <w:pPr>
        <w:suppressAutoHyphens/>
        <w:ind w:firstLine="567"/>
        <w:jc w:val="both"/>
        <w:rPr>
          <w:b/>
          <w:color w:val="000000"/>
          <w:sz w:val="28"/>
          <w:szCs w:val="28"/>
          <w:lang w:eastAsia="ar-SA"/>
        </w:rPr>
      </w:pP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>5.1. Управление культуры и молодежной политики мэрии города:</w:t>
      </w: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4B5C55">
        <w:rPr>
          <w:color w:val="000000"/>
          <w:sz w:val="28"/>
          <w:szCs w:val="28"/>
          <w:lang w:eastAsia="ar-SA"/>
        </w:rPr>
        <w:t xml:space="preserve">163000, г.Архангельск, </w:t>
      </w:r>
      <w:proofErr w:type="spellStart"/>
      <w:r w:rsidRPr="004B5C55">
        <w:rPr>
          <w:color w:val="000000"/>
          <w:sz w:val="28"/>
          <w:szCs w:val="28"/>
          <w:lang w:eastAsia="ar-SA"/>
        </w:rPr>
        <w:t>наб.Северной</w:t>
      </w:r>
      <w:proofErr w:type="spellEnd"/>
      <w:r w:rsidRPr="004B5C55">
        <w:rPr>
          <w:color w:val="000000"/>
          <w:sz w:val="28"/>
          <w:szCs w:val="28"/>
          <w:lang w:eastAsia="ar-SA"/>
        </w:rPr>
        <w:t xml:space="preserve"> Двины, д.95, корп.2, тел. </w:t>
      </w:r>
      <w:r w:rsidR="00EB723F">
        <w:rPr>
          <w:color w:val="000000"/>
          <w:sz w:val="28"/>
          <w:szCs w:val="28"/>
          <w:lang w:eastAsia="ar-SA"/>
        </w:rPr>
        <w:t>65-61-58</w:t>
      </w:r>
      <w:r w:rsidRPr="004B5C55">
        <w:rPr>
          <w:color w:val="000000"/>
          <w:sz w:val="28"/>
          <w:szCs w:val="28"/>
          <w:lang w:eastAsia="ar-SA"/>
        </w:rPr>
        <w:t xml:space="preserve">, </w:t>
      </w:r>
      <w:r w:rsidRPr="004B5C55">
        <w:rPr>
          <w:color w:val="000000"/>
          <w:sz w:val="28"/>
          <w:szCs w:val="28"/>
          <w:lang w:eastAsia="ar-SA"/>
        </w:rPr>
        <w:br/>
      </w:r>
      <w:r w:rsidRPr="004B5C55">
        <w:rPr>
          <w:color w:val="000000"/>
          <w:sz w:val="28"/>
          <w:szCs w:val="28"/>
          <w:lang w:val="en-US" w:eastAsia="ar-SA"/>
        </w:rPr>
        <w:t>e</w:t>
      </w:r>
      <w:r w:rsidRPr="004B5C55">
        <w:rPr>
          <w:color w:val="000000"/>
          <w:sz w:val="28"/>
          <w:szCs w:val="28"/>
          <w:lang w:eastAsia="ar-SA"/>
        </w:rPr>
        <w:t>-</w:t>
      </w:r>
      <w:r w:rsidRPr="004B5C55">
        <w:rPr>
          <w:color w:val="000000"/>
          <w:sz w:val="28"/>
          <w:szCs w:val="28"/>
          <w:lang w:val="en-US" w:eastAsia="ar-SA"/>
        </w:rPr>
        <w:t>mail</w:t>
      </w:r>
      <w:r w:rsidRPr="004B5C55">
        <w:rPr>
          <w:color w:val="000000"/>
          <w:sz w:val="28"/>
          <w:szCs w:val="28"/>
          <w:lang w:eastAsia="ar-SA"/>
        </w:rPr>
        <w:t xml:space="preserve">: </w:t>
      </w:r>
      <w:proofErr w:type="spellStart"/>
      <w:r w:rsidR="00EB723F" w:rsidRPr="00EB723F">
        <w:rPr>
          <w:sz w:val="28"/>
          <w:szCs w:val="28"/>
          <w:lang w:val="en-US" w:eastAsia="ar-SA"/>
        </w:rPr>
        <w:t>odm</w:t>
      </w:r>
      <w:proofErr w:type="spellEnd"/>
      <w:r w:rsidR="00EB723F" w:rsidRPr="00EB723F">
        <w:rPr>
          <w:sz w:val="28"/>
          <w:szCs w:val="28"/>
          <w:lang w:eastAsia="ar-SA"/>
        </w:rPr>
        <w:t>@</w:t>
      </w:r>
      <w:proofErr w:type="spellStart"/>
      <w:r w:rsidR="00EB723F" w:rsidRPr="00EB723F">
        <w:rPr>
          <w:sz w:val="28"/>
          <w:szCs w:val="28"/>
          <w:lang w:val="en-US" w:eastAsia="ar-SA"/>
        </w:rPr>
        <w:t>arhcity</w:t>
      </w:r>
      <w:proofErr w:type="spellEnd"/>
      <w:r w:rsidR="00EB723F" w:rsidRPr="00EB723F">
        <w:rPr>
          <w:sz w:val="28"/>
          <w:szCs w:val="28"/>
          <w:lang w:eastAsia="ar-SA"/>
        </w:rPr>
        <w:t>.</w:t>
      </w:r>
      <w:proofErr w:type="spellStart"/>
      <w:r w:rsidR="00EB723F" w:rsidRPr="00EB723F">
        <w:rPr>
          <w:sz w:val="28"/>
          <w:szCs w:val="28"/>
          <w:lang w:val="en-US" w:eastAsia="ar-SA"/>
        </w:rPr>
        <w:t>ru</w:t>
      </w:r>
      <w:proofErr w:type="spellEnd"/>
      <w:r w:rsidRPr="004B5C55">
        <w:rPr>
          <w:color w:val="000000"/>
          <w:sz w:val="28"/>
          <w:szCs w:val="28"/>
          <w:lang w:eastAsia="ar-SA"/>
        </w:rPr>
        <w:t>.</w:t>
      </w:r>
    </w:p>
    <w:p w:rsidR="004B5C55" w:rsidRPr="004B5C55" w:rsidRDefault="004B5C55" w:rsidP="004B5C55">
      <w:pPr>
        <w:suppressAutoHyphens/>
        <w:ind w:firstLine="567"/>
        <w:jc w:val="both"/>
        <w:rPr>
          <w:color w:val="000000"/>
          <w:spacing w:val="-4"/>
          <w:sz w:val="28"/>
          <w:szCs w:val="28"/>
          <w:lang w:eastAsia="ar-SA"/>
        </w:rPr>
      </w:pPr>
      <w:r w:rsidRPr="004B5C55">
        <w:rPr>
          <w:color w:val="000000"/>
          <w:spacing w:val="-4"/>
          <w:sz w:val="28"/>
          <w:szCs w:val="28"/>
          <w:lang w:eastAsia="ar-SA"/>
        </w:rPr>
        <w:t xml:space="preserve">5.2.  МУК </w:t>
      </w:r>
      <w:r w:rsidR="002B3B7C">
        <w:rPr>
          <w:color w:val="000000"/>
          <w:spacing w:val="-4"/>
          <w:sz w:val="28"/>
          <w:szCs w:val="28"/>
          <w:lang w:eastAsia="ar-SA"/>
        </w:rPr>
        <w:t>"</w:t>
      </w:r>
      <w:r w:rsidRPr="004B5C55">
        <w:rPr>
          <w:color w:val="000000"/>
          <w:spacing w:val="-4"/>
          <w:sz w:val="28"/>
          <w:szCs w:val="28"/>
          <w:lang w:eastAsia="ar-SA"/>
        </w:rPr>
        <w:t>Ломоносовский ДК</w:t>
      </w:r>
      <w:r w:rsidR="002B3B7C">
        <w:rPr>
          <w:color w:val="000000"/>
          <w:spacing w:val="-4"/>
          <w:sz w:val="28"/>
          <w:szCs w:val="28"/>
          <w:lang w:eastAsia="ar-SA"/>
        </w:rPr>
        <w:t>"</w:t>
      </w:r>
      <w:r w:rsidRPr="004B5C55">
        <w:rPr>
          <w:color w:val="000000"/>
          <w:spacing w:val="-4"/>
          <w:sz w:val="28"/>
          <w:szCs w:val="28"/>
          <w:lang w:eastAsia="ar-SA"/>
        </w:rPr>
        <w:t xml:space="preserve">:  163062, г.Архангельск, </w:t>
      </w:r>
      <w:proofErr w:type="spellStart"/>
      <w:r w:rsidRPr="004B5C55">
        <w:rPr>
          <w:color w:val="000000"/>
          <w:spacing w:val="-4"/>
          <w:sz w:val="28"/>
          <w:szCs w:val="28"/>
          <w:lang w:eastAsia="ar-SA"/>
        </w:rPr>
        <w:t>ул.Никитова</w:t>
      </w:r>
      <w:proofErr w:type="spellEnd"/>
      <w:r w:rsidRPr="004B5C55">
        <w:rPr>
          <w:color w:val="000000"/>
          <w:spacing w:val="-4"/>
          <w:sz w:val="28"/>
          <w:szCs w:val="28"/>
          <w:lang w:eastAsia="ar-SA"/>
        </w:rPr>
        <w:t xml:space="preserve">, д.1, тел. 61-86-63, 62-07-58, </w:t>
      </w:r>
      <w:r w:rsidRPr="004B5C55">
        <w:rPr>
          <w:color w:val="000000"/>
          <w:spacing w:val="-4"/>
          <w:sz w:val="28"/>
          <w:szCs w:val="28"/>
          <w:lang w:val="en-US" w:eastAsia="ar-SA"/>
        </w:rPr>
        <w:t>e</w:t>
      </w:r>
      <w:r w:rsidRPr="004B5C55">
        <w:rPr>
          <w:color w:val="000000"/>
          <w:spacing w:val="-4"/>
          <w:sz w:val="28"/>
          <w:szCs w:val="28"/>
          <w:lang w:eastAsia="ar-SA"/>
        </w:rPr>
        <w:t>-</w:t>
      </w:r>
      <w:r w:rsidRPr="004B5C55">
        <w:rPr>
          <w:color w:val="000000"/>
          <w:spacing w:val="-4"/>
          <w:sz w:val="28"/>
          <w:szCs w:val="28"/>
          <w:lang w:val="en-US" w:eastAsia="ar-SA"/>
        </w:rPr>
        <w:t>mail</w:t>
      </w:r>
      <w:r w:rsidRPr="004B5C55">
        <w:rPr>
          <w:color w:val="000000"/>
          <w:spacing w:val="-4"/>
          <w:sz w:val="28"/>
          <w:szCs w:val="28"/>
          <w:lang w:eastAsia="ar-SA"/>
        </w:rPr>
        <w:t xml:space="preserve">: shahova2@gmail.com </w:t>
      </w:r>
    </w:p>
    <w:p w:rsidR="004B5C55" w:rsidRPr="004B5C55" w:rsidRDefault="004B5C55" w:rsidP="004B5C55">
      <w:pPr>
        <w:suppressAutoHyphens/>
        <w:jc w:val="right"/>
        <w:rPr>
          <w:sz w:val="28"/>
          <w:szCs w:val="28"/>
          <w:lang w:eastAsia="ar-SA"/>
        </w:rPr>
      </w:pPr>
    </w:p>
    <w:p w:rsidR="004B5C55" w:rsidRPr="004B5C55" w:rsidRDefault="004B5C55" w:rsidP="004B5C55">
      <w:pPr>
        <w:suppressAutoHyphens/>
        <w:jc w:val="right"/>
        <w:rPr>
          <w:sz w:val="28"/>
          <w:szCs w:val="28"/>
          <w:lang w:eastAsia="ar-SA"/>
        </w:rPr>
      </w:pPr>
    </w:p>
    <w:p w:rsidR="004B5C55" w:rsidRPr="004B5C55" w:rsidRDefault="004B5C55" w:rsidP="004B5C55">
      <w:pPr>
        <w:suppressAutoHyphens/>
        <w:jc w:val="right"/>
        <w:rPr>
          <w:sz w:val="28"/>
          <w:szCs w:val="28"/>
          <w:lang w:eastAsia="ar-SA"/>
        </w:rPr>
      </w:pPr>
    </w:p>
    <w:p w:rsidR="004B5C55" w:rsidRPr="004B5C55" w:rsidRDefault="004B5C55" w:rsidP="004B5C55">
      <w:pPr>
        <w:suppressAutoHyphens/>
        <w:jc w:val="center"/>
        <w:rPr>
          <w:sz w:val="28"/>
          <w:szCs w:val="28"/>
          <w:lang w:eastAsia="ar-SA"/>
        </w:rPr>
      </w:pPr>
      <w:r w:rsidRPr="004B5C55">
        <w:rPr>
          <w:sz w:val="28"/>
          <w:szCs w:val="28"/>
          <w:lang w:eastAsia="ar-SA"/>
        </w:rPr>
        <w:t>___________</w:t>
      </w:r>
    </w:p>
    <w:p w:rsidR="004B5C55" w:rsidRPr="004B5C55" w:rsidRDefault="004B5C55" w:rsidP="004B5C55">
      <w:pPr>
        <w:suppressAutoHyphens/>
        <w:jc w:val="center"/>
        <w:rPr>
          <w:sz w:val="28"/>
          <w:szCs w:val="28"/>
          <w:lang w:eastAsia="ar-SA"/>
        </w:rPr>
      </w:pPr>
    </w:p>
    <w:p w:rsidR="004B5C55" w:rsidRPr="004B5C55" w:rsidRDefault="004B5C55" w:rsidP="004B5C55">
      <w:pPr>
        <w:suppressAutoHyphens/>
        <w:rPr>
          <w:sz w:val="20"/>
          <w:szCs w:val="20"/>
          <w:lang w:eastAsia="ar-SA"/>
        </w:rPr>
        <w:sectPr w:rsidR="004B5C55" w:rsidRPr="004B5C55" w:rsidSect="008F1A84">
          <w:pgSz w:w="11906" w:h="16838"/>
          <w:pgMar w:top="993" w:right="567" w:bottom="567" w:left="1701" w:header="720" w:footer="720" w:gutter="0"/>
          <w:cols w:space="720"/>
          <w:docGrid w:linePitch="360"/>
        </w:sectPr>
      </w:pPr>
    </w:p>
    <w:p w:rsidR="004B5C55" w:rsidRPr="004B5C55" w:rsidRDefault="004B5C55" w:rsidP="008F1A84">
      <w:pPr>
        <w:tabs>
          <w:tab w:val="left" w:pos="4536"/>
        </w:tabs>
        <w:suppressAutoHyphens/>
        <w:ind w:left="4678"/>
        <w:jc w:val="right"/>
        <w:rPr>
          <w:b/>
          <w:sz w:val="28"/>
          <w:szCs w:val="28"/>
          <w:lang w:eastAsia="ar-SA"/>
        </w:rPr>
      </w:pPr>
      <w:r w:rsidRPr="004B5C55">
        <w:rPr>
          <w:b/>
          <w:sz w:val="28"/>
          <w:szCs w:val="28"/>
          <w:lang w:eastAsia="ar-SA"/>
        </w:rPr>
        <w:t>Приложение № 1</w:t>
      </w:r>
    </w:p>
    <w:p w:rsidR="004B5C55" w:rsidRPr="004B5C55" w:rsidRDefault="004B5C55" w:rsidP="008F1A84">
      <w:pPr>
        <w:tabs>
          <w:tab w:val="left" w:pos="4536"/>
        </w:tabs>
        <w:suppressAutoHyphens/>
        <w:ind w:left="4678"/>
        <w:jc w:val="both"/>
        <w:rPr>
          <w:sz w:val="28"/>
          <w:szCs w:val="28"/>
          <w:lang w:eastAsia="ar-SA"/>
        </w:rPr>
      </w:pPr>
      <w:r w:rsidRPr="004B5C55">
        <w:rPr>
          <w:sz w:val="28"/>
          <w:szCs w:val="28"/>
          <w:lang w:eastAsia="ar-SA"/>
        </w:rPr>
        <w:t>к Положению о проведении</w:t>
      </w:r>
      <w:r w:rsidR="008F1A84">
        <w:rPr>
          <w:sz w:val="28"/>
          <w:szCs w:val="28"/>
          <w:lang w:eastAsia="ar-SA"/>
        </w:rPr>
        <w:t xml:space="preserve"> </w:t>
      </w:r>
      <w:r w:rsidRPr="004B5C55">
        <w:rPr>
          <w:sz w:val="28"/>
          <w:szCs w:val="28"/>
          <w:lang w:eastAsia="ar-SA"/>
        </w:rPr>
        <w:t xml:space="preserve">в городе Архангельске </w:t>
      </w:r>
      <w:r w:rsidRPr="004B5C55">
        <w:rPr>
          <w:sz w:val="28"/>
          <w:szCs w:val="28"/>
          <w:lang w:val="en-US" w:eastAsia="ar-SA"/>
        </w:rPr>
        <w:t>XII</w:t>
      </w:r>
      <w:r w:rsidR="00EB723F">
        <w:rPr>
          <w:sz w:val="28"/>
          <w:szCs w:val="28"/>
          <w:lang w:eastAsia="ar-SA"/>
        </w:rPr>
        <w:t xml:space="preserve"> город</w:t>
      </w:r>
      <w:r w:rsidRPr="004B5C55">
        <w:rPr>
          <w:sz w:val="28"/>
          <w:szCs w:val="28"/>
          <w:lang w:eastAsia="ar-SA"/>
        </w:rPr>
        <w:t xml:space="preserve">ского фестиваля патриотической песни </w:t>
      </w:r>
      <w:r w:rsidR="002B3B7C">
        <w:rPr>
          <w:sz w:val="28"/>
          <w:szCs w:val="28"/>
          <w:lang w:eastAsia="ar-SA"/>
        </w:rPr>
        <w:t>"</w:t>
      </w:r>
      <w:r w:rsidRPr="004B5C55">
        <w:rPr>
          <w:sz w:val="28"/>
          <w:szCs w:val="28"/>
          <w:lang w:eastAsia="ar-SA"/>
        </w:rPr>
        <w:t>Россия, мы твои сыны!</w:t>
      </w:r>
      <w:r w:rsidR="002B3B7C">
        <w:rPr>
          <w:sz w:val="28"/>
          <w:szCs w:val="28"/>
          <w:lang w:eastAsia="ar-SA"/>
        </w:rPr>
        <w:t>"</w:t>
      </w:r>
    </w:p>
    <w:p w:rsidR="004B5C55" w:rsidRPr="004B5C55" w:rsidRDefault="004B5C55" w:rsidP="004B5C55">
      <w:pPr>
        <w:suppressAutoHyphens/>
        <w:jc w:val="right"/>
        <w:rPr>
          <w:sz w:val="28"/>
          <w:szCs w:val="28"/>
          <w:lang w:eastAsia="ar-SA"/>
        </w:rPr>
      </w:pPr>
    </w:p>
    <w:p w:rsidR="004B5C55" w:rsidRPr="004B5C55" w:rsidRDefault="004B5C55" w:rsidP="004B5C55">
      <w:pPr>
        <w:suppressAutoHyphens/>
        <w:jc w:val="center"/>
        <w:rPr>
          <w:b/>
          <w:sz w:val="28"/>
          <w:szCs w:val="28"/>
          <w:lang w:eastAsia="ar-SA"/>
        </w:rPr>
      </w:pPr>
    </w:p>
    <w:p w:rsidR="004B5C55" w:rsidRPr="004B5C55" w:rsidRDefault="004B5C55" w:rsidP="004B5C55">
      <w:pPr>
        <w:suppressAutoHyphens/>
        <w:jc w:val="center"/>
        <w:rPr>
          <w:b/>
          <w:sz w:val="28"/>
          <w:szCs w:val="28"/>
          <w:lang w:eastAsia="ar-SA"/>
        </w:rPr>
      </w:pPr>
      <w:r w:rsidRPr="004B5C55">
        <w:rPr>
          <w:b/>
          <w:sz w:val="28"/>
          <w:szCs w:val="28"/>
          <w:lang w:eastAsia="ar-SA"/>
        </w:rPr>
        <w:t xml:space="preserve">Заявка </w:t>
      </w:r>
    </w:p>
    <w:p w:rsidR="004B5C55" w:rsidRPr="004B5C55" w:rsidRDefault="004B5C55" w:rsidP="004B5C55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B5C55">
        <w:rPr>
          <w:b/>
          <w:sz w:val="28"/>
          <w:szCs w:val="28"/>
          <w:lang w:eastAsia="ar-SA"/>
        </w:rPr>
        <w:t xml:space="preserve">на участие в </w:t>
      </w:r>
      <w:r w:rsidRPr="004B5C55">
        <w:rPr>
          <w:b/>
          <w:bCs/>
          <w:sz w:val="28"/>
          <w:szCs w:val="28"/>
          <w:lang w:val="en-US" w:eastAsia="ar-SA"/>
        </w:rPr>
        <w:t>XII</w:t>
      </w:r>
      <w:r w:rsidRPr="004B5C55">
        <w:rPr>
          <w:b/>
          <w:bCs/>
          <w:sz w:val="28"/>
          <w:szCs w:val="28"/>
          <w:lang w:eastAsia="ar-SA"/>
        </w:rPr>
        <w:t xml:space="preserve"> городском фестивале патриотической песни</w:t>
      </w:r>
    </w:p>
    <w:p w:rsidR="00366691" w:rsidRDefault="002B3B7C" w:rsidP="004B5C55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"</w:t>
      </w:r>
      <w:r w:rsidR="004B5C55" w:rsidRPr="004B5C55">
        <w:rPr>
          <w:b/>
          <w:sz w:val="28"/>
          <w:szCs w:val="28"/>
          <w:lang w:eastAsia="ar-SA"/>
        </w:rPr>
        <w:t>Россия, мы твои сыны!</w:t>
      </w:r>
      <w:r>
        <w:rPr>
          <w:b/>
          <w:sz w:val="28"/>
          <w:szCs w:val="28"/>
          <w:lang w:eastAsia="ar-SA"/>
        </w:rPr>
        <w:t>"</w:t>
      </w:r>
      <w:r w:rsidR="00366691">
        <w:rPr>
          <w:b/>
          <w:sz w:val="28"/>
          <w:szCs w:val="28"/>
          <w:lang w:eastAsia="ar-SA"/>
        </w:rPr>
        <w:t xml:space="preserve"> </w:t>
      </w:r>
    </w:p>
    <w:p w:rsidR="004B5C55" w:rsidRPr="004B5C55" w:rsidRDefault="00EB723F" w:rsidP="004B5C55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26 января</w:t>
      </w:r>
      <w:r w:rsidR="004B5C55" w:rsidRPr="004B5C55">
        <w:rPr>
          <w:b/>
          <w:sz w:val="28"/>
          <w:szCs w:val="28"/>
          <w:lang w:eastAsia="ar-SA"/>
        </w:rPr>
        <w:t xml:space="preserve"> – 15 февраля 2015 года</w:t>
      </w:r>
    </w:p>
    <w:p w:rsidR="004B5C55" w:rsidRPr="004B5C55" w:rsidRDefault="004B5C55" w:rsidP="004B5C55">
      <w:pPr>
        <w:suppressAutoHyphens/>
        <w:jc w:val="center"/>
        <w:rPr>
          <w:lang w:eastAsia="ar-SA"/>
        </w:rPr>
      </w:pPr>
    </w:p>
    <w:p w:rsidR="004B5C55" w:rsidRPr="004B5C55" w:rsidRDefault="004B5C55" w:rsidP="004B5C55">
      <w:pPr>
        <w:suppressAutoHyphens/>
        <w:jc w:val="center"/>
        <w:rPr>
          <w:lang w:eastAsia="ar-SA"/>
        </w:rPr>
      </w:pPr>
      <w:r w:rsidRPr="004B5C55">
        <w:rPr>
          <w:lang w:eastAsia="ar-SA"/>
        </w:rPr>
        <w:t>Для индивидуальных исполнителей</w:t>
      </w:r>
    </w:p>
    <w:p w:rsidR="004B5C55" w:rsidRPr="004B5C55" w:rsidRDefault="004B5C55" w:rsidP="004B5C55">
      <w:pPr>
        <w:suppressAutoHyphens/>
        <w:jc w:val="center"/>
        <w:rPr>
          <w:lang w:eastAsia="ar-SA"/>
        </w:rPr>
      </w:pPr>
    </w:p>
    <w:p w:rsidR="00EB723F" w:rsidRPr="00EB723F" w:rsidRDefault="00EB723F" w:rsidP="004B5C55">
      <w:pPr>
        <w:suppressAutoHyphens/>
        <w:jc w:val="both"/>
        <w:rPr>
          <w:lang w:eastAsia="ar-SA"/>
        </w:rPr>
      </w:pPr>
      <w:r>
        <w:rPr>
          <w:lang w:eastAsia="ar-SA"/>
        </w:rPr>
        <w:t>Ф.И.О.</w:t>
      </w:r>
      <w:r w:rsidRPr="00EB723F">
        <w:rPr>
          <w:lang w:eastAsia="ar-SA"/>
        </w:rPr>
        <w:t xml:space="preserve"> </w:t>
      </w:r>
      <w:r w:rsidR="004B5C55" w:rsidRPr="004B5C55">
        <w:rPr>
          <w:lang w:eastAsia="ar-SA"/>
        </w:rPr>
        <w:t>участника</w:t>
      </w:r>
      <w:r w:rsidRPr="00EB723F">
        <w:rPr>
          <w:lang w:eastAsia="ar-SA"/>
        </w:rPr>
        <w:t xml:space="preserve"> </w:t>
      </w:r>
      <w:r w:rsidR="004B5C55" w:rsidRPr="004B5C55">
        <w:rPr>
          <w:lang w:eastAsia="ar-SA"/>
        </w:rPr>
        <w:t>_____________________________________</w:t>
      </w:r>
      <w:r>
        <w:rPr>
          <w:lang w:eastAsia="ar-SA"/>
        </w:rPr>
        <w:t>_____________________</w:t>
      </w:r>
      <w:r w:rsidR="008F1A84">
        <w:rPr>
          <w:lang w:eastAsia="ar-SA"/>
        </w:rPr>
        <w:t>_</w:t>
      </w:r>
      <w:r>
        <w:rPr>
          <w:lang w:eastAsia="ar-SA"/>
        </w:rPr>
        <w:t>___</w:t>
      </w:r>
      <w:r w:rsidRPr="00EB723F">
        <w:rPr>
          <w:lang w:eastAsia="ar-SA"/>
        </w:rPr>
        <w:t>_</w:t>
      </w:r>
    </w:p>
    <w:p w:rsidR="004B5C55" w:rsidRPr="004B5C55" w:rsidRDefault="004B5C55" w:rsidP="004B5C55">
      <w:pPr>
        <w:suppressAutoHyphens/>
        <w:jc w:val="both"/>
        <w:rPr>
          <w:lang w:eastAsia="ar-SA"/>
        </w:rPr>
      </w:pPr>
      <w:r w:rsidRPr="004B5C55">
        <w:rPr>
          <w:lang w:eastAsia="ar-SA"/>
        </w:rPr>
        <w:t>Контактные телефоны</w:t>
      </w:r>
      <w:r w:rsidR="00EB723F" w:rsidRPr="00EB723F">
        <w:rPr>
          <w:lang w:eastAsia="ar-SA"/>
        </w:rPr>
        <w:t xml:space="preserve"> </w:t>
      </w:r>
      <w:r w:rsidRPr="004B5C55">
        <w:rPr>
          <w:lang w:eastAsia="ar-SA"/>
        </w:rPr>
        <w:t>_____________________________________</w:t>
      </w:r>
      <w:r w:rsidR="00EB723F">
        <w:rPr>
          <w:lang w:eastAsia="ar-SA"/>
        </w:rPr>
        <w:t>__________</w:t>
      </w:r>
      <w:r w:rsidR="00EB723F" w:rsidRPr="00EB723F">
        <w:rPr>
          <w:lang w:eastAsia="ar-SA"/>
        </w:rPr>
        <w:t>______</w:t>
      </w:r>
      <w:r w:rsidRPr="004B5C55">
        <w:rPr>
          <w:lang w:eastAsia="ar-SA"/>
        </w:rPr>
        <w:t>__</w:t>
      </w:r>
      <w:r w:rsidR="008F1A84">
        <w:rPr>
          <w:lang w:eastAsia="ar-SA"/>
        </w:rPr>
        <w:t>_</w:t>
      </w:r>
      <w:r w:rsidRPr="004B5C55">
        <w:rPr>
          <w:lang w:eastAsia="ar-SA"/>
        </w:rPr>
        <w:t>_</w:t>
      </w:r>
      <w:r w:rsidR="00EB723F" w:rsidRPr="00EB723F">
        <w:rPr>
          <w:lang w:eastAsia="ar-SA"/>
        </w:rPr>
        <w:t>__</w:t>
      </w:r>
    </w:p>
    <w:p w:rsidR="004B5C55" w:rsidRPr="008F1A84" w:rsidRDefault="004B5C55" w:rsidP="004B5C55">
      <w:pPr>
        <w:suppressAutoHyphens/>
        <w:jc w:val="both"/>
        <w:rPr>
          <w:lang w:eastAsia="ar-SA"/>
        </w:rPr>
      </w:pPr>
      <w:r w:rsidRPr="004B5C55">
        <w:rPr>
          <w:lang w:eastAsia="ar-SA"/>
        </w:rPr>
        <w:t>Номинация</w:t>
      </w:r>
      <w:r w:rsidR="00EB723F" w:rsidRPr="008F1A84">
        <w:rPr>
          <w:lang w:eastAsia="ar-SA"/>
        </w:rPr>
        <w:t xml:space="preserve"> </w:t>
      </w:r>
      <w:r w:rsidRPr="004B5C55">
        <w:rPr>
          <w:lang w:eastAsia="ar-SA"/>
        </w:rPr>
        <w:t>_________________________________________________________</w:t>
      </w:r>
      <w:r w:rsidR="00EB723F">
        <w:rPr>
          <w:lang w:eastAsia="ar-SA"/>
        </w:rPr>
        <w:t>___________</w:t>
      </w:r>
      <w:r w:rsidR="00EB723F" w:rsidRPr="008F1A84">
        <w:rPr>
          <w:lang w:eastAsia="ar-SA"/>
        </w:rPr>
        <w:t>______</w:t>
      </w:r>
      <w:r w:rsidR="008F1A84">
        <w:rPr>
          <w:lang w:eastAsia="ar-SA"/>
        </w:rPr>
        <w:t>__</w:t>
      </w:r>
      <w:r w:rsidR="00EB723F" w:rsidRPr="008F1A84">
        <w:rPr>
          <w:lang w:eastAsia="ar-SA"/>
        </w:rPr>
        <w:t>___</w:t>
      </w:r>
    </w:p>
    <w:p w:rsidR="004B5C55" w:rsidRPr="004B5C55" w:rsidRDefault="004B5C55" w:rsidP="004B5C55">
      <w:pPr>
        <w:suppressAutoHyphens/>
        <w:rPr>
          <w:lang w:eastAsia="ar-SA"/>
        </w:rPr>
      </w:pPr>
      <w:r w:rsidRPr="004B5C55">
        <w:rPr>
          <w:lang w:eastAsia="ar-SA"/>
        </w:rPr>
        <w:t>Название концертного номера _________________________________________________</w:t>
      </w:r>
      <w:r w:rsidR="00EB723F">
        <w:rPr>
          <w:lang w:eastAsia="ar-SA"/>
        </w:rPr>
        <w:t>_______________________</w:t>
      </w:r>
      <w:r w:rsidR="008F1A84">
        <w:rPr>
          <w:lang w:eastAsia="ar-SA"/>
        </w:rPr>
        <w:t>__</w:t>
      </w:r>
      <w:r w:rsidR="00EB723F">
        <w:rPr>
          <w:lang w:eastAsia="ar-SA"/>
        </w:rPr>
        <w:t>____</w:t>
      </w:r>
      <w:r w:rsidR="00EB723F" w:rsidRPr="00EB723F">
        <w:rPr>
          <w:lang w:eastAsia="ar-SA"/>
        </w:rPr>
        <w:t>_</w:t>
      </w:r>
    </w:p>
    <w:p w:rsidR="004B5C55" w:rsidRPr="004B5C55" w:rsidRDefault="004B5C55" w:rsidP="004B5C55">
      <w:pPr>
        <w:suppressAutoHyphens/>
        <w:rPr>
          <w:lang w:eastAsia="ar-SA"/>
        </w:rPr>
      </w:pPr>
    </w:p>
    <w:p w:rsidR="004B5C55" w:rsidRPr="004B5C55" w:rsidRDefault="00EB723F" w:rsidP="004B5C55">
      <w:pPr>
        <w:suppressAutoHyphens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Учебное заведение или место</w:t>
      </w:r>
      <w:r w:rsidRPr="00EB723F">
        <w:rPr>
          <w:bCs/>
          <w:sz w:val="22"/>
          <w:szCs w:val="22"/>
          <w:lang w:eastAsia="ar-SA"/>
        </w:rPr>
        <w:t xml:space="preserve"> </w:t>
      </w:r>
      <w:r w:rsidR="004B5C55" w:rsidRPr="004B5C55">
        <w:rPr>
          <w:bCs/>
          <w:sz w:val="22"/>
          <w:szCs w:val="22"/>
          <w:lang w:eastAsia="ar-SA"/>
        </w:rPr>
        <w:t>работы</w:t>
      </w:r>
      <w:r w:rsidRPr="00EB723F">
        <w:rPr>
          <w:bCs/>
          <w:sz w:val="22"/>
          <w:szCs w:val="22"/>
          <w:lang w:eastAsia="ar-SA"/>
        </w:rPr>
        <w:t xml:space="preserve"> ___________________________</w:t>
      </w:r>
      <w:r w:rsidR="004B5C55" w:rsidRPr="004B5C55">
        <w:rPr>
          <w:bCs/>
          <w:sz w:val="22"/>
          <w:szCs w:val="22"/>
          <w:lang w:eastAsia="ar-SA"/>
        </w:rPr>
        <w:t>________________________________</w:t>
      </w:r>
      <w:r>
        <w:rPr>
          <w:bCs/>
          <w:sz w:val="22"/>
          <w:szCs w:val="22"/>
          <w:lang w:eastAsia="ar-SA"/>
        </w:rPr>
        <w:t>_____</w:t>
      </w:r>
      <w:r w:rsidRPr="00EB723F">
        <w:rPr>
          <w:bCs/>
          <w:sz w:val="22"/>
          <w:szCs w:val="22"/>
          <w:lang w:eastAsia="ar-SA"/>
        </w:rPr>
        <w:t>_________________</w:t>
      </w:r>
      <w:r w:rsidR="008F1A84">
        <w:rPr>
          <w:bCs/>
          <w:sz w:val="22"/>
          <w:szCs w:val="22"/>
          <w:lang w:eastAsia="ar-SA"/>
        </w:rPr>
        <w:t>_</w:t>
      </w:r>
      <w:r w:rsidRPr="00EB723F">
        <w:rPr>
          <w:bCs/>
          <w:sz w:val="22"/>
          <w:szCs w:val="22"/>
          <w:lang w:eastAsia="ar-SA"/>
        </w:rPr>
        <w:t>____</w:t>
      </w:r>
    </w:p>
    <w:p w:rsidR="004B5C55" w:rsidRPr="004B5C55" w:rsidRDefault="004B5C55" w:rsidP="004B5C55">
      <w:pPr>
        <w:suppressAutoHyphens/>
        <w:rPr>
          <w:bCs/>
          <w:sz w:val="22"/>
          <w:szCs w:val="22"/>
          <w:lang w:eastAsia="ar-SA"/>
        </w:rPr>
      </w:pPr>
      <w:r w:rsidRPr="004B5C55">
        <w:rPr>
          <w:bCs/>
          <w:sz w:val="22"/>
          <w:szCs w:val="22"/>
          <w:lang w:eastAsia="ar-SA"/>
        </w:rPr>
        <w:t>Ф.И.О. руководителя, телефон</w:t>
      </w:r>
      <w:r w:rsidR="00EB723F" w:rsidRPr="00EB723F">
        <w:rPr>
          <w:bCs/>
          <w:sz w:val="22"/>
          <w:szCs w:val="22"/>
          <w:lang w:eastAsia="ar-SA"/>
        </w:rPr>
        <w:t xml:space="preserve"> </w:t>
      </w:r>
      <w:r w:rsidRPr="004B5C55">
        <w:rPr>
          <w:bCs/>
          <w:sz w:val="22"/>
          <w:szCs w:val="22"/>
          <w:lang w:eastAsia="ar-SA"/>
        </w:rPr>
        <w:t>_______________________________________________________________________</w:t>
      </w:r>
      <w:r w:rsidR="00EB723F" w:rsidRPr="00EB723F">
        <w:rPr>
          <w:bCs/>
          <w:sz w:val="22"/>
          <w:szCs w:val="22"/>
          <w:lang w:eastAsia="ar-SA"/>
        </w:rPr>
        <w:t>________</w:t>
      </w:r>
      <w:r w:rsidR="008F1A84">
        <w:rPr>
          <w:bCs/>
          <w:sz w:val="22"/>
          <w:szCs w:val="22"/>
          <w:lang w:eastAsia="ar-SA"/>
        </w:rPr>
        <w:t>_</w:t>
      </w:r>
      <w:r w:rsidR="00EB723F" w:rsidRPr="00EB723F">
        <w:rPr>
          <w:bCs/>
          <w:sz w:val="22"/>
          <w:szCs w:val="22"/>
          <w:lang w:eastAsia="ar-SA"/>
        </w:rPr>
        <w:t>______</w:t>
      </w:r>
    </w:p>
    <w:p w:rsidR="004B5C55" w:rsidRPr="008F1A84" w:rsidRDefault="004B5C55" w:rsidP="004B5C55">
      <w:pPr>
        <w:suppressAutoHyphens/>
        <w:rPr>
          <w:lang w:eastAsia="ar-SA"/>
        </w:rPr>
      </w:pPr>
      <w:r w:rsidRPr="004B5C55">
        <w:rPr>
          <w:lang w:eastAsia="ar-SA"/>
        </w:rPr>
        <w:t>Творческие достижения</w:t>
      </w:r>
      <w:r w:rsidR="00EB723F" w:rsidRPr="008F1A84">
        <w:rPr>
          <w:lang w:eastAsia="ar-SA"/>
        </w:rPr>
        <w:t xml:space="preserve"> </w:t>
      </w:r>
      <w:r w:rsidRPr="004B5C55">
        <w:rPr>
          <w:lang w:eastAsia="ar-SA"/>
        </w:rPr>
        <w:t>__________________________</w:t>
      </w:r>
      <w:r w:rsidR="00EB723F">
        <w:rPr>
          <w:lang w:eastAsia="ar-SA"/>
        </w:rPr>
        <w:t>______________________</w:t>
      </w:r>
      <w:r w:rsidR="00EB723F" w:rsidRPr="008F1A84">
        <w:rPr>
          <w:lang w:eastAsia="ar-SA"/>
        </w:rPr>
        <w:t>________________________________________________________________________________________________________</w:t>
      </w:r>
      <w:r w:rsidR="008F1A84">
        <w:rPr>
          <w:lang w:eastAsia="ar-SA"/>
        </w:rPr>
        <w:t>______</w:t>
      </w:r>
      <w:r w:rsidR="00EB723F" w:rsidRPr="008F1A84">
        <w:rPr>
          <w:lang w:eastAsia="ar-SA"/>
        </w:rPr>
        <w:t>__</w:t>
      </w:r>
    </w:p>
    <w:p w:rsidR="004B5C55" w:rsidRPr="004B5C55" w:rsidRDefault="004B5C55" w:rsidP="004B5C55">
      <w:pPr>
        <w:suppressAutoHyphens/>
        <w:rPr>
          <w:lang w:eastAsia="ar-SA"/>
        </w:rPr>
      </w:pPr>
      <w:r w:rsidRPr="004B5C55">
        <w:rPr>
          <w:lang w:eastAsia="ar-SA"/>
        </w:rPr>
        <w:t>________________________________________________________________________</w:t>
      </w:r>
      <w:r w:rsidR="008F1A84">
        <w:rPr>
          <w:lang w:eastAsia="ar-SA"/>
        </w:rPr>
        <w:t>___</w:t>
      </w:r>
      <w:r w:rsidRPr="004B5C55">
        <w:rPr>
          <w:lang w:eastAsia="ar-SA"/>
        </w:rPr>
        <w:t>_____</w:t>
      </w:r>
    </w:p>
    <w:p w:rsidR="004B5C55" w:rsidRPr="004B5C55" w:rsidRDefault="004B5C55" w:rsidP="004B5C55">
      <w:pPr>
        <w:suppressAutoHyphens/>
        <w:rPr>
          <w:lang w:eastAsia="ar-SA"/>
        </w:rPr>
      </w:pPr>
    </w:p>
    <w:p w:rsidR="004B5C55" w:rsidRPr="004B5C55" w:rsidRDefault="004B5C55" w:rsidP="004B5C55">
      <w:pPr>
        <w:suppressAutoHyphens/>
        <w:jc w:val="right"/>
        <w:rPr>
          <w:lang w:eastAsia="ar-SA"/>
        </w:rPr>
      </w:pPr>
    </w:p>
    <w:p w:rsidR="004B5C55" w:rsidRPr="004B5C55" w:rsidRDefault="004B5C55" w:rsidP="004B5C55">
      <w:pPr>
        <w:suppressAutoHyphens/>
        <w:spacing w:line="480" w:lineRule="auto"/>
        <w:rPr>
          <w:lang w:eastAsia="ar-SA"/>
        </w:rPr>
      </w:pPr>
      <w:r w:rsidRPr="004B5C55">
        <w:rPr>
          <w:lang w:eastAsia="ar-SA"/>
        </w:rPr>
        <w:t>Необходимое оборудование:          микрофоны (количество)_____________________</w:t>
      </w:r>
      <w:r w:rsidR="008F1A84">
        <w:rPr>
          <w:lang w:eastAsia="ar-SA"/>
        </w:rPr>
        <w:t>______</w:t>
      </w:r>
      <w:r w:rsidRPr="004B5C55">
        <w:rPr>
          <w:lang w:eastAsia="ar-SA"/>
        </w:rPr>
        <w:t>__</w:t>
      </w:r>
    </w:p>
    <w:p w:rsidR="004B5C55" w:rsidRPr="004B5C55" w:rsidRDefault="004B5C55" w:rsidP="004B5C55">
      <w:pPr>
        <w:suppressAutoHyphens/>
        <w:spacing w:line="480" w:lineRule="auto"/>
        <w:rPr>
          <w:lang w:eastAsia="ar-SA"/>
        </w:rPr>
      </w:pPr>
      <w:r w:rsidRPr="004B5C55">
        <w:rPr>
          <w:lang w:eastAsia="ar-SA"/>
        </w:rPr>
        <w:t>другое_________________________________________________________________________________________________________________________________________________</w:t>
      </w:r>
      <w:r w:rsidR="008F1A84">
        <w:rPr>
          <w:lang w:eastAsia="ar-SA"/>
        </w:rPr>
        <w:t>____</w:t>
      </w:r>
      <w:r w:rsidRPr="004B5C55">
        <w:rPr>
          <w:lang w:eastAsia="ar-SA"/>
        </w:rPr>
        <w:t>____</w:t>
      </w:r>
    </w:p>
    <w:p w:rsidR="00C90D63" w:rsidRDefault="00C90D63" w:rsidP="004B5C55">
      <w:pPr>
        <w:suppressAutoHyphens/>
        <w:spacing w:line="480" w:lineRule="auto"/>
        <w:ind w:left="30" w:firstLine="112"/>
        <w:rPr>
          <w:lang w:eastAsia="ar-SA"/>
        </w:rPr>
      </w:pPr>
    </w:p>
    <w:p w:rsidR="004B5C55" w:rsidRPr="004B5C55" w:rsidRDefault="004B5C55" w:rsidP="004B5C55">
      <w:pPr>
        <w:suppressAutoHyphens/>
        <w:spacing w:line="480" w:lineRule="auto"/>
        <w:ind w:left="30" w:firstLine="112"/>
        <w:rPr>
          <w:lang w:eastAsia="ar-SA"/>
        </w:rPr>
      </w:pPr>
    </w:p>
    <w:p w:rsidR="004B5C55" w:rsidRPr="004B5C55" w:rsidRDefault="004B5C55" w:rsidP="004B5C55">
      <w:pPr>
        <w:suppressAutoHyphens/>
        <w:spacing w:line="480" w:lineRule="auto"/>
        <w:ind w:left="30" w:firstLine="112"/>
        <w:rPr>
          <w:lang w:eastAsia="ar-SA"/>
        </w:rPr>
      </w:pPr>
      <w:r w:rsidRPr="004B5C55">
        <w:rPr>
          <w:lang w:eastAsia="ar-SA"/>
        </w:rPr>
        <w:t>Подпись __________________________________________________________</w:t>
      </w:r>
    </w:p>
    <w:p w:rsidR="004B5C55" w:rsidRPr="000D6997" w:rsidRDefault="004B5C55" w:rsidP="00EB723F">
      <w:pPr>
        <w:suppressAutoHyphens/>
        <w:spacing w:line="480" w:lineRule="auto"/>
        <w:rPr>
          <w:szCs w:val="20"/>
          <w:lang w:eastAsia="ar-SA"/>
        </w:rPr>
      </w:pPr>
    </w:p>
    <w:p w:rsidR="004B5C55" w:rsidRPr="004B5C55" w:rsidRDefault="004B5C55" w:rsidP="004B5C55">
      <w:pPr>
        <w:suppressAutoHyphens/>
        <w:spacing w:line="480" w:lineRule="auto"/>
        <w:ind w:left="30" w:hanging="360"/>
        <w:jc w:val="center"/>
        <w:rPr>
          <w:szCs w:val="20"/>
          <w:lang w:eastAsia="ar-SA"/>
        </w:rPr>
      </w:pPr>
      <w:r w:rsidRPr="004B5C55">
        <w:rPr>
          <w:szCs w:val="20"/>
          <w:lang w:eastAsia="ar-SA"/>
        </w:rPr>
        <w:t>_____________</w:t>
      </w:r>
    </w:p>
    <w:p w:rsidR="004B5C55" w:rsidRPr="004B5C55" w:rsidRDefault="004B5C55" w:rsidP="004B5C55">
      <w:pPr>
        <w:suppressAutoHyphens/>
        <w:spacing w:line="480" w:lineRule="auto"/>
        <w:ind w:left="30" w:hanging="360"/>
        <w:rPr>
          <w:szCs w:val="20"/>
          <w:lang w:eastAsia="ar-SA"/>
        </w:rPr>
      </w:pPr>
    </w:p>
    <w:p w:rsidR="008F1A84" w:rsidRDefault="008F1A84">
      <w:pPr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br w:type="page"/>
      </w:r>
    </w:p>
    <w:p w:rsidR="008F1A84" w:rsidRPr="004B5C55" w:rsidRDefault="008F1A84" w:rsidP="008F1A84">
      <w:pPr>
        <w:tabs>
          <w:tab w:val="left" w:pos="4536"/>
        </w:tabs>
        <w:suppressAutoHyphens/>
        <w:ind w:left="4678"/>
        <w:jc w:val="right"/>
        <w:rPr>
          <w:b/>
          <w:sz w:val="28"/>
          <w:szCs w:val="28"/>
          <w:lang w:eastAsia="ar-SA"/>
        </w:rPr>
      </w:pPr>
      <w:r w:rsidRPr="004B5C55">
        <w:rPr>
          <w:b/>
          <w:sz w:val="28"/>
          <w:szCs w:val="28"/>
          <w:lang w:eastAsia="ar-SA"/>
        </w:rPr>
        <w:t xml:space="preserve">Приложение № </w:t>
      </w:r>
      <w:r>
        <w:rPr>
          <w:b/>
          <w:sz w:val="28"/>
          <w:szCs w:val="28"/>
          <w:lang w:eastAsia="ar-SA"/>
        </w:rPr>
        <w:t>2</w:t>
      </w:r>
    </w:p>
    <w:p w:rsidR="008F1A84" w:rsidRPr="004B5C55" w:rsidRDefault="008F1A84" w:rsidP="008F1A84">
      <w:pPr>
        <w:tabs>
          <w:tab w:val="left" w:pos="4536"/>
        </w:tabs>
        <w:suppressAutoHyphens/>
        <w:ind w:left="4678"/>
        <w:jc w:val="both"/>
        <w:rPr>
          <w:sz w:val="28"/>
          <w:szCs w:val="28"/>
          <w:lang w:eastAsia="ar-SA"/>
        </w:rPr>
      </w:pPr>
      <w:r w:rsidRPr="004B5C55">
        <w:rPr>
          <w:sz w:val="28"/>
          <w:szCs w:val="28"/>
          <w:lang w:eastAsia="ar-SA"/>
        </w:rPr>
        <w:t>к Положению о проведении</w:t>
      </w:r>
      <w:r>
        <w:rPr>
          <w:sz w:val="28"/>
          <w:szCs w:val="28"/>
          <w:lang w:eastAsia="ar-SA"/>
        </w:rPr>
        <w:t xml:space="preserve"> </w:t>
      </w:r>
      <w:r w:rsidRPr="004B5C55">
        <w:rPr>
          <w:sz w:val="28"/>
          <w:szCs w:val="28"/>
          <w:lang w:eastAsia="ar-SA"/>
        </w:rPr>
        <w:t xml:space="preserve">в городе Архангельске </w:t>
      </w:r>
      <w:r w:rsidRPr="004B5C55">
        <w:rPr>
          <w:sz w:val="28"/>
          <w:szCs w:val="28"/>
          <w:lang w:val="en-US" w:eastAsia="ar-SA"/>
        </w:rPr>
        <w:t>XII</w:t>
      </w:r>
      <w:r>
        <w:rPr>
          <w:sz w:val="28"/>
          <w:szCs w:val="28"/>
          <w:lang w:eastAsia="ar-SA"/>
        </w:rPr>
        <w:t xml:space="preserve"> город</w:t>
      </w:r>
      <w:r w:rsidRPr="004B5C55">
        <w:rPr>
          <w:sz w:val="28"/>
          <w:szCs w:val="28"/>
          <w:lang w:eastAsia="ar-SA"/>
        </w:rPr>
        <w:t xml:space="preserve">ского фестиваля патриотической песни </w:t>
      </w:r>
      <w:r>
        <w:rPr>
          <w:sz w:val="28"/>
          <w:szCs w:val="28"/>
          <w:lang w:eastAsia="ar-SA"/>
        </w:rPr>
        <w:t>"</w:t>
      </w:r>
      <w:r w:rsidRPr="004B5C55">
        <w:rPr>
          <w:sz w:val="28"/>
          <w:szCs w:val="28"/>
          <w:lang w:eastAsia="ar-SA"/>
        </w:rPr>
        <w:t>Россия, мы твои сыны!</w:t>
      </w:r>
      <w:r>
        <w:rPr>
          <w:sz w:val="28"/>
          <w:szCs w:val="28"/>
          <w:lang w:eastAsia="ar-SA"/>
        </w:rPr>
        <w:t>"</w:t>
      </w:r>
    </w:p>
    <w:p w:rsidR="004B5C55" w:rsidRPr="004B5C55" w:rsidRDefault="004B5C55" w:rsidP="004B5C55">
      <w:pPr>
        <w:suppressAutoHyphens/>
        <w:jc w:val="center"/>
        <w:rPr>
          <w:b/>
          <w:sz w:val="28"/>
          <w:lang w:eastAsia="ar-SA"/>
        </w:rPr>
      </w:pPr>
    </w:p>
    <w:p w:rsidR="004B5C55" w:rsidRPr="004B5C55" w:rsidRDefault="004B5C55" w:rsidP="004B5C55">
      <w:pPr>
        <w:suppressAutoHyphens/>
        <w:jc w:val="center"/>
        <w:rPr>
          <w:b/>
          <w:sz w:val="28"/>
          <w:lang w:eastAsia="ar-SA"/>
        </w:rPr>
      </w:pPr>
    </w:p>
    <w:p w:rsidR="004B5C55" w:rsidRPr="004B5C55" w:rsidRDefault="004B5C55" w:rsidP="004B5C55">
      <w:pPr>
        <w:suppressAutoHyphens/>
        <w:jc w:val="center"/>
        <w:rPr>
          <w:b/>
          <w:sz w:val="28"/>
          <w:lang w:eastAsia="ar-SA"/>
        </w:rPr>
      </w:pPr>
      <w:r w:rsidRPr="004B5C55">
        <w:rPr>
          <w:b/>
          <w:sz w:val="28"/>
          <w:lang w:eastAsia="ar-SA"/>
        </w:rPr>
        <w:t xml:space="preserve">Заявка </w:t>
      </w:r>
    </w:p>
    <w:p w:rsidR="008F1A84" w:rsidRDefault="004B5C55" w:rsidP="004B5C55">
      <w:pPr>
        <w:suppressAutoHyphens/>
        <w:jc w:val="center"/>
        <w:rPr>
          <w:b/>
          <w:sz w:val="28"/>
          <w:lang w:eastAsia="ar-SA"/>
        </w:rPr>
      </w:pPr>
      <w:r w:rsidRPr="004B5C55">
        <w:rPr>
          <w:b/>
          <w:sz w:val="28"/>
          <w:lang w:eastAsia="ar-SA"/>
        </w:rPr>
        <w:t xml:space="preserve">на участие в </w:t>
      </w:r>
      <w:r w:rsidRPr="004B5C55">
        <w:rPr>
          <w:b/>
          <w:bCs/>
          <w:sz w:val="28"/>
          <w:lang w:val="en-US" w:eastAsia="ar-SA"/>
        </w:rPr>
        <w:t>XI</w:t>
      </w:r>
      <w:r w:rsidR="00B12258">
        <w:rPr>
          <w:b/>
          <w:bCs/>
          <w:sz w:val="28"/>
          <w:lang w:val="en-US" w:eastAsia="ar-SA"/>
        </w:rPr>
        <w:t>I</w:t>
      </w:r>
      <w:r w:rsidRPr="004B5C55">
        <w:rPr>
          <w:b/>
          <w:bCs/>
          <w:sz w:val="28"/>
          <w:lang w:eastAsia="ar-SA"/>
        </w:rPr>
        <w:t xml:space="preserve"> городском фестивале </w:t>
      </w:r>
      <w:r w:rsidR="008F1A84">
        <w:rPr>
          <w:b/>
          <w:bCs/>
          <w:sz w:val="28"/>
          <w:lang w:eastAsia="ar-SA"/>
        </w:rPr>
        <w:br/>
      </w:r>
      <w:r w:rsidRPr="004B5C55">
        <w:rPr>
          <w:b/>
          <w:bCs/>
          <w:sz w:val="28"/>
          <w:lang w:eastAsia="ar-SA"/>
        </w:rPr>
        <w:t>патриотической песни</w:t>
      </w:r>
      <w:r w:rsidR="008F1A84">
        <w:rPr>
          <w:b/>
          <w:bCs/>
          <w:sz w:val="28"/>
          <w:lang w:eastAsia="ar-SA"/>
        </w:rPr>
        <w:t xml:space="preserve"> </w:t>
      </w:r>
      <w:r w:rsidR="002B3B7C">
        <w:rPr>
          <w:b/>
          <w:sz w:val="28"/>
          <w:lang w:eastAsia="ar-SA"/>
        </w:rPr>
        <w:t>"</w:t>
      </w:r>
      <w:r w:rsidRPr="004B5C55">
        <w:rPr>
          <w:b/>
          <w:sz w:val="28"/>
          <w:lang w:eastAsia="ar-SA"/>
        </w:rPr>
        <w:t>Россия, мы твои сыны!</w:t>
      </w:r>
      <w:r w:rsidR="002B3B7C">
        <w:rPr>
          <w:b/>
          <w:sz w:val="28"/>
          <w:lang w:eastAsia="ar-SA"/>
        </w:rPr>
        <w:t>"</w:t>
      </w:r>
      <w:r w:rsidR="008F1A84">
        <w:rPr>
          <w:b/>
          <w:sz w:val="28"/>
          <w:lang w:eastAsia="ar-SA"/>
        </w:rPr>
        <w:t xml:space="preserve"> </w:t>
      </w:r>
    </w:p>
    <w:p w:rsidR="004B5C55" w:rsidRPr="004B5C55" w:rsidRDefault="00EB723F" w:rsidP="004B5C55">
      <w:pPr>
        <w:suppressAutoHyphens/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26 января</w:t>
      </w:r>
      <w:r w:rsidR="004B5C55" w:rsidRPr="004B5C55">
        <w:rPr>
          <w:b/>
          <w:sz w:val="28"/>
          <w:lang w:eastAsia="ar-SA"/>
        </w:rPr>
        <w:t xml:space="preserve"> - 15 февраля 2015 года</w:t>
      </w:r>
    </w:p>
    <w:p w:rsidR="004B5C55" w:rsidRPr="004B5C55" w:rsidRDefault="004B5C55" w:rsidP="004B5C55">
      <w:pPr>
        <w:suppressAutoHyphens/>
        <w:jc w:val="center"/>
        <w:rPr>
          <w:b/>
          <w:sz w:val="14"/>
          <w:lang w:eastAsia="ar-SA"/>
        </w:rPr>
      </w:pPr>
    </w:p>
    <w:p w:rsidR="004B5C55" w:rsidRPr="004B5C55" w:rsidRDefault="004B5C55" w:rsidP="004B5C55">
      <w:pPr>
        <w:suppressAutoHyphens/>
        <w:jc w:val="center"/>
        <w:rPr>
          <w:bCs/>
          <w:iCs/>
          <w:lang w:eastAsia="ar-SA"/>
        </w:rPr>
      </w:pPr>
      <w:r w:rsidRPr="004B5C55">
        <w:rPr>
          <w:bCs/>
          <w:iCs/>
          <w:lang w:eastAsia="ar-SA"/>
        </w:rPr>
        <w:t>Для творческих коллективов</w:t>
      </w:r>
    </w:p>
    <w:p w:rsidR="004B5C55" w:rsidRPr="004B5C55" w:rsidRDefault="004B5C55" w:rsidP="004B5C55">
      <w:pPr>
        <w:suppressAutoHyphens/>
        <w:jc w:val="center"/>
        <w:rPr>
          <w:bCs/>
          <w:iCs/>
          <w:lang w:eastAsia="ar-SA"/>
        </w:rPr>
      </w:pPr>
    </w:p>
    <w:p w:rsidR="004B5C55" w:rsidRPr="004B5C55" w:rsidRDefault="004B5C55" w:rsidP="004B5C55">
      <w:pPr>
        <w:suppressAutoHyphens/>
        <w:rPr>
          <w:lang w:eastAsia="ar-SA"/>
        </w:rPr>
      </w:pPr>
    </w:p>
    <w:p w:rsidR="004B5C55" w:rsidRPr="004B5C55" w:rsidRDefault="004B5C55" w:rsidP="004B5C55">
      <w:pPr>
        <w:suppressAutoHyphens/>
        <w:rPr>
          <w:lang w:eastAsia="ar-SA"/>
        </w:rPr>
      </w:pPr>
      <w:r w:rsidRPr="004B5C55">
        <w:rPr>
          <w:lang w:eastAsia="ar-SA"/>
        </w:rPr>
        <w:t>Творческие  достижения___________________________________________________________________</w:t>
      </w:r>
    </w:p>
    <w:p w:rsidR="004B5C55" w:rsidRPr="004B5C55" w:rsidRDefault="004B5C55" w:rsidP="004B5C55">
      <w:pPr>
        <w:suppressAutoHyphens/>
        <w:rPr>
          <w:b/>
          <w:bCs/>
          <w:lang w:eastAsia="ar-SA"/>
        </w:rPr>
      </w:pPr>
      <w:r w:rsidRPr="004B5C55">
        <w:rPr>
          <w:b/>
          <w:bCs/>
          <w:lang w:eastAsia="ar-SA"/>
        </w:rPr>
        <w:tab/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0"/>
        <w:gridCol w:w="1431"/>
        <w:gridCol w:w="1454"/>
        <w:gridCol w:w="1370"/>
        <w:gridCol w:w="1570"/>
        <w:gridCol w:w="1605"/>
        <w:gridCol w:w="1954"/>
      </w:tblGrid>
      <w:tr w:rsidR="004B5C55" w:rsidRPr="004B5C55" w:rsidTr="008F1A84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C55" w:rsidRPr="004B5C55" w:rsidRDefault="004B5C55" w:rsidP="004B5C55">
            <w:pPr>
              <w:suppressAutoHyphens/>
              <w:snapToGrid w:val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4B5C55">
              <w:rPr>
                <w:bCs/>
                <w:sz w:val="22"/>
                <w:szCs w:val="22"/>
                <w:lang w:eastAsia="ar-SA"/>
              </w:rPr>
              <w:t>№</w:t>
            </w:r>
          </w:p>
          <w:p w:rsidR="004B5C55" w:rsidRPr="004B5C55" w:rsidRDefault="004B5C55" w:rsidP="004B5C55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4B5C55">
              <w:rPr>
                <w:bCs/>
                <w:sz w:val="22"/>
                <w:szCs w:val="22"/>
                <w:lang w:eastAsia="ar-SA"/>
              </w:rPr>
              <w:t>п/п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C55" w:rsidRPr="004B5C55" w:rsidRDefault="004B5C55" w:rsidP="004B5C55">
            <w:pPr>
              <w:suppressAutoHyphens/>
              <w:snapToGrid w:val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4B5C55">
              <w:rPr>
                <w:bCs/>
                <w:sz w:val="22"/>
                <w:szCs w:val="22"/>
                <w:lang w:eastAsia="ar-SA"/>
              </w:rPr>
              <w:t>Номинация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C55" w:rsidRPr="004B5C55" w:rsidRDefault="004B5C55" w:rsidP="004B5C55">
            <w:pPr>
              <w:suppressAutoHyphens/>
              <w:snapToGrid w:val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4B5C55">
              <w:rPr>
                <w:bCs/>
                <w:sz w:val="22"/>
                <w:szCs w:val="22"/>
                <w:lang w:eastAsia="ar-SA"/>
              </w:rPr>
              <w:t>Название концертного номера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C55" w:rsidRPr="004B5C55" w:rsidRDefault="004B5C55" w:rsidP="004B5C55">
            <w:pPr>
              <w:suppressAutoHyphens/>
              <w:snapToGrid w:val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4B5C55">
              <w:rPr>
                <w:bCs/>
                <w:sz w:val="22"/>
                <w:szCs w:val="22"/>
                <w:lang w:eastAsia="ar-SA"/>
              </w:rPr>
              <w:t>Название коллектива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C55" w:rsidRPr="004B5C55" w:rsidRDefault="004B5C55" w:rsidP="004B5C55">
            <w:pPr>
              <w:suppressAutoHyphens/>
              <w:snapToGrid w:val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4B5C55">
              <w:rPr>
                <w:bCs/>
                <w:sz w:val="22"/>
                <w:szCs w:val="22"/>
                <w:lang w:eastAsia="ar-SA"/>
              </w:rPr>
              <w:t>Ф.И.О. руководителя коллектива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C55" w:rsidRPr="004B5C55" w:rsidRDefault="004B5C55" w:rsidP="004B5C55">
            <w:pPr>
              <w:suppressAutoHyphens/>
              <w:snapToGrid w:val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4B5C55">
              <w:rPr>
                <w:bCs/>
                <w:sz w:val="22"/>
                <w:szCs w:val="22"/>
                <w:lang w:eastAsia="ar-SA"/>
              </w:rPr>
              <w:t>Телефон руководителя коллектива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C55" w:rsidRPr="004B5C55" w:rsidRDefault="004B5C55" w:rsidP="004B5C55">
            <w:pPr>
              <w:suppressAutoHyphens/>
              <w:snapToGrid w:val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4B5C55">
              <w:rPr>
                <w:bCs/>
                <w:sz w:val="22"/>
                <w:szCs w:val="22"/>
                <w:lang w:eastAsia="ar-SA"/>
              </w:rPr>
              <w:t>Учреждение</w:t>
            </w:r>
          </w:p>
        </w:tc>
      </w:tr>
      <w:tr w:rsidR="004B5C55" w:rsidRPr="004B5C55" w:rsidTr="008F1A84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C55" w:rsidRPr="004B5C55" w:rsidRDefault="004B5C55" w:rsidP="004B5C55">
            <w:pPr>
              <w:suppressAutoHyphens/>
              <w:snapToGrid w:val="0"/>
              <w:rPr>
                <w:b/>
                <w:bCs/>
                <w:lang w:eastAsia="ar-SA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C55" w:rsidRPr="004B5C55" w:rsidRDefault="004B5C55" w:rsidP="004B5C55">
            <w:pPr>
              <w:suppressAutoHyphens/>
              <w:snapToGrid w:val="0"/>
              <w:rPr>
                <w:b/>
                <w:bCs/>
                <w:lang w:eastAsia="ar-SA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C55" w:rsidRPr="004B5C55" w:rsidRDefault="004B5C55" w:rsidP="004B5C55">
            <w:pPr>
              <w:suppressAutoHyphens/>
              <w:snapToGrid w:val="0"/>
              <w:rPr>
                <w:b/>
                <w:bCs/>
                <w:lang w:eastAsia="ar-SA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C55" w:rsidRPr="004B5C55" w:rsidRDefault="004B5C55" w:rsidP="004B5C55">
            <w:pPr>
              <w:suppressAutoHyphens/>
              <w:snapToGrid w:val="0"/>
              <w:rPr>
                <w:b/>
                <w:bCs/>
                <w:lang w:eastAsia="ar-S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C55" w:rsidRPr="004B5C55" w:rsidRDefault="004B5C55" w:rsidP="004B5C55">
            <w:pPr>
              <w:suppressAutoHyphens/>
              <w:snapToGrid w:val="0"/>
              <w:rPr>
                <w:b/>
                <w:bCs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C55" w:rsidRPr="004B5C55" w:rsidRDefault="004B5C55" w:rsidP="004B5C55">
            <w:pPr>
              <w:suppressAutoHyphens/>
              <w:snapToGrid w:val="0"/>
              <w:rPr>
                <w:b/>
                <w:bCs/>
                <w:lang w:eastAsia="ar-SA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C55" w:rsidRPr="004B5C55" w:rsidRDefault="004B5C55" w:rsidP="004B5C55">
            <w:pPr>
              <w:suppressAutoHyphens/>
              <w:snapToGrid w:val="0"/>
              <w:rPr>
                <w:b/>
                <w:bCs/>
                <w:lang w:eastAsia="ar-SA"/>
              </w:rPr>
            </w:pPr>
          </w:p>
        </w:tc>
      </w:tr>
      <w:tr w:rsidR="004B5C55" w:rsidRPr="004B5C55" w:rsidTr="008F1A84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C55" w:rsidRPr="004B5C55" w:rsidRDefault="004B5C55" w:rsidP="004B5C55">
            <w:pPr>
              <w:suppressAutoHyphens/>
              <w:snapToGrid w:val="0"/>
              <w:rPr>
                <w:b/>
                <w:bCs/>
                <w:lang w:eastAsia="ar-SA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C55" w:rsidRPr="004B5C55" w:rsidRDefault="004B5C55" w:rsidP="004B5C55">
            <w:pPr>
              <w:suppressAutoHyphens/>
              <w:snapToGrid w:val="0"/>
              <w:rPr>
                <w:b/>
                <w:bCs/>
                <w:lang w:eastAsia="ar-SA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C55" w:rsidRPr="004B5C55" w:rsidRDefault="004B5C55" w:rsidP="004B5C55">
            <w:pPr>
              <w:suppressAutoHyphens/>
              <w:snapToGrid w:val="0"/>
              <w:rPr>
                <w:b/>
                <w:bCs/>
                <w:lang w:eastAsia="ar-SA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C55" w:rsidRPr="004B5C55" w:rsidRDefault="004B5C55" w:rsidP="004B5C55">
            <w:pPr>
              <w:suppressAutoHyphens/>
              <w:snapToGrid w:val="0"/>
              <w:rPr>
                <w:b/>
                <w:bCs/>
                <w:lang w:eastAsia="ar-S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C55" w:rsidRPr="004B5C55" w:rsidRDefault="004B5C55" w:rsidP="004B5C55">
            <w:pPr>
              <w:suppressAutoHyphens/>
              <w:snapToGrid w:val="0"/>
              <w:rPr>
                <w:b/>
                <w:bCs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C55" w:rsidRPr="004B5C55" w:rsidRDefault="004B5C55" w:rsidP="004B5C55">
            <w:pPr>
              <w:suppressAutoHyphens/>
              <w:snapToGrid w:val="0"/>
              <w:rPr>
                <w:b/>
                <w:bCs/>
                <w:lang w:eastAsia="ar-SA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C55" w:rsidRPr="004B5C55" w:rsidRDefault="004B5C55" w:rsidP="004B5C55">
            <w:pPr>
              <w:suppressAutoHyphens/>
              <w:snapToGrid w:val="0"/>
              <w:rPr>
                <w:b/>
                <w:bCs/>
                <w:lang w:eastAsia="ar-SA"/>
              </w:rPr>
            </w:pPr>
          </w:p>
        </w:tc>
      </w:tr>
    </w:tbl>
    <w:p w:rsidR="004B5C55" w:rsidRPr="004B5C55" w:rsidRDefault="004B5C55" w:rsidP="004B5C55">
      <w:pPr>
        <w:suppressAutoHyphens/>
        <w:rPr>
          <w:szCs w:val="20"/>
          <w:lang w:eastAsia="ar-SA"/>
        </w:rPr>
      </w:pPr>
    </w:p>
    <w:p w:rsidR="004B5C55" w:rsidRPr="004B5C55" w:rsidRDefault="004B5C55" w:rsidP="004B5C55">
      <w:pPr>
        <w:suppressAutoHyphens/>
        <w:spacing w:line="276" w:lineRule="auto"/>
        <w:ind w:left="30" w:hanging="30"/>
        <w:rPr>
          <w:lang w:eastAsia="ar-SA"/>
        </w:rPr>
      </w:pPr>
      <w:r w:rsidRPr="004B5C55">
        <w:rPr>
          <w:lang w:eastAsia="ar-SA"/>
        </w:rPr>
        <w:t>Необходимое оборудование:        микрофоны (количество)_______________________________</w:t>
      </w:r>
      <w:r w:rsidR="008F1A84">
        <w:rPr>
          <w:lang w:eastAsia="ar-SA"/>
        </w:rPr>
        <w:t>______________________________________</w:t>
      </w:r>
    </w:p>
    <w:p w:rsidR="004B5C55" w:rsidRPr="004B5C55" w:rsidRDefault="004B5C55" w:rsidP="004B5C55">
      <w:pPr>
        <w:suppressAutoHyphens/>
        <w:spacing w:line="276" w:lineRule="auto"/>
        <w:ind w:left="30" w:hanging="30"/>
        <w:rPr>
          <w:lang w:eastAsia="ar-SA"/>
        </w:rPr>
      </w:pPr>
      <w:r w:rsidRPr="004B5C55">
        <w:rPr>
          <w:lang w:eastAsia="ar-SA"/>
        </w:rPr>
        <w:t>другое____________________________________________________________________________________________________________________________________________________</w:t>
      </w:r>
      <w:r w:rsidR="008F1A84">
        <w:rPr>
          <w:lang w:eastAsia="ar-SA"/>
        </w:rPr>
        <w:t>___</w:t>
      </w:r>
      <w:r w:rsidRPr="004B5C55">
        <w:rPr>
          <w:lang w:eastAsia="ar-SA"/>
        </w:rPr>
        <w:t>_</w:t>
      </w:r>
      <w:r w:rsidR="008F1A84">
        <w:rPr>
          <w:lang w:eastAsia="ar-SA"/>
        </w:rPr>
        <w:t>_</w:t>
      </w:r>
    </w:p>
    <w:p w:rsidR="004B5C55" w:rsidRPr="004B5C55" w:rsidRDefault="004B5C55" w:rsidP="004B5C55">
      <w:pPr>
        <w:suppressAutoHyphens/>
        <w:spacing w:line="276" w:lineRule="auto"/>
        <w:ind w:left="30" w:hanging="30"/>
        <w:rPr>
          <w:lang w:eastAsia="ar-SA"/>
        </w:rPr>
      </w:pPr>
    </w:p>
    <w:p w:rsidR="004B5C55" w:rsidRDefault="004B5C55" w:rsidP="004B5C55">
      <w:pPr>
        <w:suppressAutoHyphens/>
        <w:spacing w:line="276" w:lineRule="auto"/>
        <w:ind w:left="30" w:firstLine="537"/>
        <w:jc w:val="both"/>
        <w:rPr>
          <w:b/>
          <w:bCs/>
          <w:lang w:eastAsia="ar-SA"/>
        </w:rPr>
      </w:pPr>
    </w:p>
    <w:p w:rsidR="00C90D63" w:rsidRDefault="00C90D63" w:rsidP="004B5C55">
      <w:pPr>
        <w:suppressAutoHyphens/>
        <w:spacing w:line="276" w:lineRule="auto"/>
        <w:ind w:left="30" w:firstLine="537"/>
        <w:jc w:val="both"/>
        <w:rPr>
          <w:b/>
          <w:bCs/>
          <w:lang w:eastAsia="ar-SA"/>
        </w:rPr>
      </w:pPr>
    </w:p>
    <w:p w:rsidR="00C90D63" w:rsidRPr="004B5C55" w:rsidRDefault="00C90D63" w:rsidP="004B5C55">
      <w:pPr>
        <w:suppressAutoHyphens/>
        <w:spacing w:line="276" w:lineRule="auto"/>
        <w:ind w:left="30" w:firstLine="537"/>
        <w:jc w:val="both"/>
        <w:rPr>
          <w:b/>
          <w:bCs/>
          <w:lang w:eastAsia="ar-SA"/>
        </w:rPr>
      </w:pPr>
    </w:p>
    <w:p w:rsidR="004B5C55" w:rsidRPr="004B5C55" w:rsidRDefault="004B5C55" w:rsidP="004B5C55">
      <w:pPr>
        <w:suppressAutoHyphens/>
        <w:spacing w:line="276" w:lineRule="auto"/>
        <w:ind w:left="30" w:firstLine="537"/>
        <w:jc w:val="both"/>
        <w:rPr>
          <w:szCs w:val="20"/>
          <w:lang w:eastAsia="ar-SA"/>
        </w:rPr>
      </w:pPr>
    </w:p>
    <w:p w:rsidR="004B5C55" w:rsidRPr="004B5C55" w:rsidRDefault="00EB723F" w:rsidP="004B5C55">
      <w:pPr>
        <w:suppressAutoHyphens/>
        <w:spacing w:line="276" w:lineRule="auto"/>
        <w:ind w:left="30" w:hanging="30"/>
        <w:rPr>
          <w:lang w:eastAsia="ar-SA"/>
        </w:rPr>
      </w:pPr>
      <w:r>
        <w:rPr>
          <w:lang w:eastAsia="ar-SA"/>
        </w:rPr>
        <w:t>Подпись руководителя коллектива</w:t>
      </w:r>
      <w:r w:rsidR="004B5C55" w:rsidRPr="004B5C55">
        <w:rPr>
          <w:lang w:eastAsia="ar-SA"/>
        </w:rPr>
        <w:t>________________________________________________</w:t>
      </w:r>
    </w:p>
    <w:p w:rsidR="004B5C55" w:rsidRPr="004B5C55" w:rsidRDefault="004B5C55" w:rsidP="004B5C55">
      <w:pPr>
        <w:suppressAutoHyphens/>
        <w:spacing w:line="276" w:lineRule="auto"/>
        <w:ind w:left="30" w:hanging="30"/>
        <w:rPr>
          <w:lang w:eastAsia="ar-SA"/>
        </w:rPr>
      </w:pPr>
    </w:p>
    <w:p w:rsidR="004B5C55" w:rsidRPr="004B5C55" w:rsidRDefault="004B5C55" w:rsidP="004B5C55">
      <w:pPr>
        <w:suppressAutoHyphens/>
        <w:spacing w:line="276" w:lineRule="auto"/>
        <w:ind w:left="30" w:hanging="30"/>
        <w:rPr>
          <w:lang w:eastAsia="ar-SA"/>
        </w:rPr>
      </w:pPr>
    </w:p>
    <w:p w:rsidR="004B5C55" w:rsidRPr="004B5C55" w:rsidRDefault="004B5C55" w:rsidP="004B5C55">
      <w:pPr>
        <w:suppressAutoHyphens/>
        <w:spacing w:line="276" w:lineRule="auto"/>
        <w:ind w:left="30" w:hanging="30"/>
        <w:rPr>
          <w:lang w:eastAsia="ar-SA"/>
        </w:rPr>
      </w:pPr>
    </w:p>
    <w:p w:rsidR="004B5C55" w:rsidRPr="004B5C55" w:rsidRDefault="004B5C55" w:rsidP="004B5C55">
      <w:pPr>
        <w:suppressAutoHyphens/>
        <w:spacing w:line="276" w:lineRule="auto"/>
        <w:ind w:left="30" w:hanging="30"/>
        <w:jc w:val="center"/>
        <w:rPr>
          <w:lang w:eastAsia="ar-SA"/>
        </w:rPr>
      </w:pPr>
      <w:r w:rsidRPr="004B5C55">
        <w:rPr>
          <w:lang w:eastAsia="ar-SA"/>
        </w:rPr>
        <w:t>_____________</w:t>
      </w:r>
    </w:p>
    <w:sectPr w:rsidR="004B5C55" w:rsidRPr="004B5C55" w:rsidSect="008F1A84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95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1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3">
    <w:nsid w:val="00000005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92730C8"/>
    <w:multiLevelType w:val="multilevel"/>
    <w:tmpl w:val="25081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>
    <w:nsid w:val="5F935894"/>
    <w:multiLevelType w:val="multilevel"/>
    <w:tmpl w:val="4556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24B"/>
    <w:rsid w:val="00020B3F"/>
    <w:rsid w:val="00024935"/>
    <w:rsid w:val="000252C7"/>
    <w:rsid w:val="000302D6"/>
    <w:rsid w:val="00035F0A"/>
    <w:rsid w:val="000C1FA5"/>
    <w:rsid w:val="000D6997"/>
    <w:rsid w:val="000E0355"/>
    <w:rsid w:val="000F2718"/>
    <w:rsid w:val="00132943"/>
    <w:rsid w:val="00197D0D"/>
    <w:rsid w:val="001D52CF"/>
    <w:rsid w:val="001E710A"/>
    <w:rsid w:val="002526EA"/>
    <w:rsid w:val="00277FE5"/>
    <w:rsid w:val="002B3B7C"/>
    <w:rsid w:val="002C5B6E"/>
    <w:rsid w:val="002D430E"/>
    <w:rsid w:val="002E4EF9"/>
    <w:rsid w:val="002F5782"/>
    <w:rsid w:val="00303D80"/>
    <w:rsid w:val="00352B95"/>
    <w:rsid w:val="00366691"/>
    <w:rsid w:val="003B2D76"/>
    <w:rsid w:val="003B79EF"/>
    <w:rsid w:val="003C241C"/>
    <w:rsid w:val="003D5F2F"/>
    <w:rsid w:val="003F53E1"/>
    <w:rsid w:val="00413700"/>
    <w:rsid w:val="00470EE2"/>
    <w:rsid w:val="00476200"/>
    <w:rsid w:val="004B4904"/>
    <w:rsid w:val="004B5C55"/>
    <w:rsid w:val="00550F9B"/>
    <w:rsid w:val="00594556"/>
    <w:rsid w:val="005D0DCC"/>
    <w:rsid w:val="005F0D14"/>
    <w:rsid w:val="005F68D5"/>
    <w:rsid w:val="00617F40"/>
    <w:rsid w:val="00656698"/>
    <w:rsid w:val="00791F9A"/>
    <w:rsid w:val="007932D8"/>
    <w:rsid w:val="0079624B"/>
    <w:rsid w:val="007F6D9A"/>
    <w:rsid w:val="008371D0"/>
    <w:rsid w:val="0084301C"/>
    <w:rsid w:val="008451FD"/>
    <w:rsid w:val="00875A4D"/>
    <w:rsid w:val="00883C96"/>
    <w:rsid w:val="008D050A"/>
    <w:rsid w:val="008F1A84"/>
    <w:rsid w:val="00902C19"/>
    <w:rsid w:val="0091380A"/>
    <w:rsid w:val="009923B5"/>
    <w:rsid w:val="009A0B25"/>
    <w:rsid w:val="009A4C3B"/>
    <w:rsid w:val="009E3ABC"/>
    <w:rsid w:val="009F2A98"/>
    <w:rsid w:val="00AE2542"/>
    <w:rsid w:val="00B12258"/>
    <w:rsid w:val="00B307E1"/>
    <w:rsid w:val="00B41B74"/>
    <w:rsid w:val="00B5585A"/>
    <w:rsid w:val="00B665CC"/>
    <w:rsid w:val="00BB5E87"/>
    <w:rsid w:val="00BC3E7A"/>
    <w:rsid w:val="00BD10BF"/>
    <w:rsid w:val="00BD6BA5"/>
    <w:rsid w:val="00BE09C4"/>
    <w:rsid w:val="00BE1079"/>
    <w:rsid w:val="00BE574F"/>
    <w:rsid w:val="00C42C8F"/>
    <w:rsid w:val="00C90D63"/>
    <w:rsid w:val="00C912A3"/>
    <w:rsid w:val="00CA3F05"/>
    <w:rsid w:val="00CB0C98"/>
    <w:rsid w:val="00CD54EB"/>
    <w:rsid w:val="00CE2700"/>
    <w:rsid w:val="00E00F65"/>
    <w:rsid w:val="00E156EC"/>
    <w:rsid w:val="00E7159A"/>
    <w:rsid w:val="00EB1434"/>
    <w:rsid w:val="00EB723F"/>
    <w:rsid w:val="00EF6EFF"/>
    <w:rsid w:val="00F300F9"/>
    <w:rsid w:val="00F8141E"/>
    <w:rsid w:val="00FA15C4"/>
    <w:rsid w:val="00FB1B2E"/>
    <w:rsid w:val="00FE360B"/>
    <w:rsid w:val="00FE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624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52CF"/>
    <w:pPr>
      <w:keepNext/>
      <w:autoSpaceDE w:val="0"/>
      <w:autoSpaceDN w:val="0"/>
      <w:adjustRightInd w:val="0"/>
      <w:jc w:val="center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B3B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526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2526E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2526E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624B"/>
    <w:pPr>
      <w:spacing w:before="100" w:after="100"/>
    </w:pPr>
    <w:rPr>
      <w:szCs w:val="20"/>
    </w:rPr>
  </w:style>
  <w:style w:type="table" w:styleId="a4">
    <w:name w:val="Table Grid"/>
    <w:basedOn w:val="a1"/>
    <w:rsid w:val="0079624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020B3F"/>
    <w:rPr>
      <w:color w:val="0000FF"/>
      <w:u w:val="single"/>
    </w:rPr>
  </w:style>
  <w:style w:type="character" w:customStyle="1" w:styleId="10">
    <w:name w:val="Заголовок 1 Знак"/>
    <w:link w:val="1"/>
    <w:rsid w:val="001D52CF"/>
    <w:rPr>
      <w:b/>
      <w:i/>
      <w:sz w:val="28"/>
      <w:lang w:val="ru-RU" w:eastAsia="ru-RU" w:bidi="ar-SA"/>
    </w:rPr>
  </w:style>
  <w:style w:type="character" w:customStyle="1" w:styleId="30">
    <w:name w:val="Заголовок 3 Знак"/>
    <w:link w:val="3"/>
    <w:semiHidden/>
    <w:rsid w:val="002526E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526E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semiHidden/>
    <w:rsid w:val="002526EA"/>
    <w:rPr>
      <w:rFonts w:ascii="Calibri" w:eastAsia="Times New Roman" w:hAnsi="Calibri" w:cs="Times New Roman"/>
      <w:b/>
      <w:bCs/>
      <w:sz w:val="22"/>
      <w:szCs w:val="22"/>
    </w:rPr>
  </w:style>
  <w:style w:type="paragraph" w:styleId="a6">
    <w:name w:val="Balloon Text"/>
    <w:basedOn w:val="a"/>
    <w:link w:val="a7"/>
    <w:rsid w:val="00875A4D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75A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2B3B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624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52CF"/>
    <w:pPr>
      <w:keepNext/>
      <w:autoSpaceDE w:val="0"/>
      <w:autoSpaceDN w:val="0"/>
      <w:adjustRightInd w:val="0"/>
      <w:jc w:val="center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B3B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526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2526E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2526E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624B"/>
    <w:pPr>
      <w:spacing w:before="100" w:after="100"/>
    </w:pPr>
    <w:rPr>
      <w:szCs w:val="20"/>
    </w:rPr>
  </w:style>
  <w:style w:type="table" w:styleId="a4">
    <w:name w:val="Table Grid"/>
    <w:basedOn w:val="a1"/>
    <w:rsid w:val="0079624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020B3F"/>
    <w:rPr>
      <w:color w:val="0000FF"/>
      <w:u w:val="single"/>
    </w:rPr>
  </w:style>
  <w:style w:type="character" w:customStyle="1" w:styleId="10">
    <w:name w:val="Заголовок 1 Знак"/>
    <w:link w:val="1"/>
    <w:rsid w:val="001D52CF"/>
    <w:rPr>
      <w:b/>
      <w:i/>
      <w:sz w:val="28"/>
      <w:lang w:val="ru-RU" w:eastAsia="ru-RU" w:bidi="ar-SA"/>
    </w:rPr>
  </w:style>
  <w:style w:type="character" w:customStyle="1" w:styleId="30">
    <w:name w:val="Заголовок 3 Знак"/>
    <w:link w:val="3"/>
    <w:semiHidden/>
    <w:rsid w:val="002526E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526E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semiHidden/>
    <w:rsid w:val="002526EA"/>
    <w:rPr>
      <w:rFonts w:ascii="Calibri" w:eastAsia="Times New Roman" w:hAnsi="Calibri" w:cs="Times New Roman"/>
      <w:b/>
      <w:bCs/>
      <w:sz w:val="22"/>
      <w:szCs w:val="22"/>
    </w:rPr>
  </w:style>
  <w:style w:type="paragraph" w:styleId="a6">
    <w:name w:val="Balloon Text"/>
    <w:basedOn w:val="a"/>
    <w:link w:val="a7"/>
    <w:rsid w:val="00875A4D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75A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2B3B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HuraskinaIS</dc:creator>
  <cp:lastModifiedBy>VasilevaAV</cp:lastModifiedBy>
  <cp:revision>3</cp:revision>
  <cp:lastPrinted>2015-01-15T10:48:00Z</cp:lastPrinted>
  <dcterms:created xsi:type="dcterms:W3CDTF">2015-01-16T05:52:00Z</dcterms:created>
  <dcterms:modified xsi:type="dcterms:W3CDTF">2015-01-16T05:52:00Z</dcterms:modified>
</cp:coreProperties>
</file>